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F0D87A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04ADA76D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14FCB1AE" w14:textId="609A786C" w:rsidR="003D7E01" w:rsidRPr="00CC3371" w:rsidRDefault="00187825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CC3371">
        <w:rPr>
          <w:rFonts w:ascii="Arial" w:hAnsi="Arial" w:cs="Arial"/>
          <w:sz w:val="22"/>
          <w:szCs w:val="22"/>
          <w:lang w:val="it-IT"/>
        </w:rPr>
        <w:t xml:space="preserve">Dirigente dell’Area </w:t>
      </w:r>
      <w:r w:rsidR="006253BF" w:rsidRPr="00CC3371">
        <w:rPr>
          <w:rFonts w:ascii="Arial" w:hAnsi="Arial" w:cs="Arial"/>
          <w:sz w:val="22"/>
          <w:szCs w:val="22"/>
          <w:lang w:val="it-IT"/>
        </w:rPr>
        <w:t>Didattica e Servizi agli Studenti</w:t>
      </w:r>
    </w:p>
    <w:p w14:paraId="3D3912B7" w14:textId="77777777" w:rsidR="004F54FF" w:rsidRPr="00CC3371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CC3371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CC3371">
        <w:rPr>
          <w:rFonts w:ascii="Arial" w:hAnsi="Arial" w:cs="Arial"/>
          <w:sz w:val="22"/>
          <w:szCs w:val="22"/>
          <w:lang w:val="it-IT"/>
        </w:rPr>
        <w:t>S</w:t>
      </w:r>
      <w:r w:rsidRPr="00CC3371">
        <w:rPr>
          <w:rFonts w:ascii="Arial" w:hAnsi="Arial" w:cs="Arial"/>
          <w:sz w:val="22"/>
          <w:szCs w:val="22"/>
          <w:lang w:val="it-IT"/>
        </w:rPr>
        <w:t>tudi di Palermo</w:t>
      </w:r>
    </w:p>
    <w:p w14:paraId="518FBA4A" w14:textId="77777777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CC3371">
        <w:rPr>
          <w:rFonts w:ascii="Arial" w:hAnsi="Arial" w:cs="Arial"/>
          <w:sz w:val="22"/>
          <w:szCs w:val="22"/>
          <w:lang w:val="it-IT"/>
        </w:rPr>
        <w:t>P</w:t>
      </w:r>
      <w:r w:rsidR="004F54FF" w:rsidRPr="00CC3371">
        <w:rPr>
          <w:rFonts w:ascii="Arial" w:hAnsi="Arial" w:cs="Arial"/>
          <w:sz w:val="22"/>
          <w:szCs w:val="22"/>
          <w:lang w:val="it-IT"/>
        </w:rPr>
        <w:t>iazza Marina 61</w:t>
      </w:r>
      <w:r w:rsidRPr="00CC3371">
        <w:rPr>
          <w:rFonts w:ascii="Arial" w:hAnsi="Arial" w:cs="Arial"/>
          <w:sz w:val="22"/>
          <w:szCs w:val="22"/>
          <w:lang w:val="it-IT"/>
        </w:rPr>
        <w:t>,</w:t>
      </w:r>
      <w:r w:rsidR="004F54FF" w:rsidRPr="00CC3371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11EA917C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EDC0B66" w14:textId="77777777" w:rsid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0AAE4198" w14:textId="77777777" w:rsidR="004F54FF" w:rsidRPr="00EA1AF9" w:rsidRDefault="004F54FF" w:rsidP="005375E7">
      <w:pPr>
        <w:spacing w:line="276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5A170928" w14:textId="1028C6D1" w:rsidR="00D74D72" w:rsidRDefault="004F54FF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</w:t>
      </w:r>
      <w:r w:rsidRPr="00EA1AF9">
        <w:rPr>
          <w:sz w:val="22"/>
          <w:szCs w:val="22"/>
        </w:rPr>
        <w:t xml:space="preserve">relativa al conferimento </w:t>
      </w:r>
      <w:r w:rsidR="005D3D39">
        <w:rPr>
          <w:sz w:val="22"/>
          <w:szCs w:val="22"/>
        </w:rPr>
        <w:t xml:space="preserve">di </w:t>
      </w:r>
      <w:r w:rsidR="005375E7">
        <w:rPr>
          <w:sz w:val="22"/>
          <w:szCs w:val="22"/>
        </w:rPr>
        <w:t xml:space="preserve">un </w:t>
      </w:r>
      <w:r w:rsidR="00095F7F" w:rsidRPr="005375E7">
        <w:rPr>
          <w:b/>
          <w:bCs/>
          <w:sz w:val="22"/>
          <w:szCs w:val="22"/>
        </w:rPr>
        <w:t>incaric</w:t>
      </w:r>
      <w:r w:rsidR="00095F7F">
        <w:rPr>
          <w:b/>
          <w:bCs/>
          <w:sz w:val="22"/>
          <w:szCs w:val="22"/>
        </w:rPr>
        <w:t xml:space="preserve">o </w:t>
      </w:r>
      <w:r w:rsidR="00095F7F" w:rsidRPr="005375E7">
        <w:rPr>
          <w:b/>
          <w:bCs/>
          <w:sz w:val="22"/>
          <w:szCs w:val="22"/>
        </w:rPr>
        <w:t>di</w:t>
      </w:r>
      <w:r w:rsidR="005375E7" w:rsidRPr="005375E7">
        <w:rPr>
          <w:b/>
          <w:bCs/>
          <w:sz w:val="22"/>
          <w:szCs w:val="22"/>
        </w:rPr>
        <w:t xml:space="preserve"> prestazione d’opera intellettuale</w:t>
      </w:r>
      <w:r w:rsidR="00D74D72">
        <w:rPr>
          <w:b/>
          <w:bCs/>
          <w:sz w:val="22"/>
          <w:szCs w:val="22"/>
        </w:rPr>
        <w:t xml:space="preserve"> di </w:t>
      </w:r>
    </w:p>
    <w:p w14:paraId="40C7326D" w14:textId="656689A3" w:rsidR="005D3D39" w:rsidRDefault="00D74D72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tipo </w:t>
      </w:r>
      <w:r w:rsidR="00225E6A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)</w:t>
      </w:r>
      <w:r w:rsidR="005375E7" w:rsidRPr="005375E7">
        <w:rPr>
          <w:b/>
          <w:bCs/>
          <w:sz w:val="22"/>
          <w:szCs w:val="22"/>
        </w:rPr>
        <w:t xml:space="preserve"> per </w:t>
      </w:r>
      <w:r w:rsidR="005375E7">
        <w:rPr>
          <w:b/>
          <w:bCs/>
          <w:sz w:val="22"/>
          <w:szCs w:val="22"/>
        </w:rPr>
        <w:t xml:space="preserve">il </w:t>
      </w:r>
      <w:r w:rsidR="005375E7" w:rsidRPr="005375E7">
        <w:rPr>
          <w:b/>
          <w:bCs/>
          <w:sz w:val="22"/>
          <w:szCs w:val="22"/>
        </w:rPr>
        <w:t>PRECORS</w:t>
      </w:r>
      <w:r w:rsidR="005375E7">
        <w:rPr>
          <w:b/>
          <w:bCs/>
          <w:sz w:val="22"/>
          <w:szCs w:val="22"/>
        </w:rPr>
        <w:t>O di ………………………………………………………………...del Dipartimento /Scuola di ……………………..…………………………...</w:t>
      </w:r>
      <w:r w:rsidR="005375E7" w:rsidRPr="005375E7">
        <w:rPr>
          <w:b/>
          <w:bCs/>
          <w:sz w:val="22"/>
          <w:szCs w:val="22"/>
        </w:rPr>
        <w:t xml:space="preserve"> da erogare agli studenti che intendano iscriversi al primo anno dei corsi di laurea  </w:t>
      </w:r>
      <w:proofErr w:type="spellStart"/>
      <w:r w:rsidR="005375E7" w:rsidRPr="005375E7">
        <w:rPr>
          <w:b/>
          <w:bCs/>
          <w:sz w:val="22"/>
          <w:szCs w:val="22"/>
        </w:rPr>
        <w:t>a.a</w:t>
      </w:r>
      <w:proofErr w:type="spellEnd"/>
      <w:r w:rsidR="005375E7" w:rsidRPr="005375E7">
        <w:rPr>
          <w:b/>
          <w:bCs/>
          <w:sz w:val="22"/>
          <w:szCs w:val="22"/>
        </w:rPr>
        <w:t>. 202</w:t>
      </w:r>
      <w:r w:rsidR="00095F7F">
        <w:rPr>
          <w:b/>
          <w:bCs/>
          <w:sz w:val="22"/>
          <w:szCs w:val="22"/>
        </w:rPr>
        <w:t>4</w:t>
      </w:r>
      <w:r w:rsidR="005375E7" w:rsidRPr="005375E7">
        <w:rPr>
          <w:b/>
          <w:bCs/>
          <w:sz w:val="22"/>
          <w:szCs w:val="22"/>
        </w:rPr>
        <w:t>/202</w:t>
      </w:r>
      <w:r w:rsidR="00095F7F">
        <w:rPr>
          <w:b/>
          <w:bCs/>
          <w:sz w:val="22"/>
          <w:szCs w:val="22"/>
        </w:rPr>
        <w:t>5</w:t>
      </w:r>
    </w:p>
    <w:p w14:paraId="34E652D8" w14:textId="77777777" w:rsidR="00D74D72" w:rsidRDefault="00D74D72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oppure </w:t>
      </w:r>
    </w:p>
    <w:p w14:paraId="0304FABE" w14:textId="091A97A1" w:rsidR="00D74D72" w:rsidRDefault="00D74D72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tipo </w:t>
      </w:r>
      <w:r w:rsidR="00225E6A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>)</w:t>
      </w:r>
      <w:r w:rsidRPr="005375E7">
        <w:rPr>
          <w:b/>
          <w:bCs/>
          <w:sz w:val="22"/>
          <w:szCs w:val="22"/>
        </w:rPr>
        <w:t xml:space="preserve"> per </w:t>
      </w:r>
      <w:r>
        <w:rPr>
          <w:b/>
          <w:bCs/>
          <w:sz w:val="22"/>
          <w:szCs w:val="22"/>
        </w:rPr>
        <w:t xml:space="preserve">il </w:t>
      </w:r>
      <w:r w:rsidRPr="005375E7">
        <w:rPr>
          <w:b/>
          <w:bCs/>
          <w:sz w:val="22"/>
          <w:szCs w:val="22"/>
        </w:rPr>
        <w:t>PRECORS</w:t>
      </w:r>
      <w:r>
        <w:rPr>
          <w:b/>
          <w:bCs/>
          <w:sz w:val="22"/>
          <w:szCs w:val="22"/>
        </w:rPr>
        <w:t>O</w:t>
      </w:r>
      <w:r w:rsidR="00CC3371">
        <w:rPr>
          <w:b/>
          <w:bCs/>
          <w:sz w:val="22"/>
          <w:szCs w:val="22"/>
        </w:rPr>
        <w:t xml:space="preserve"> OFA</w:t>
      </w:r>
      <w:r>
        <w:rPr>
          <w:b/>
          <w:bCs/>
          <w:sz w:val="22"/>
          <w:szCs w:val="22"/>
        </w:rPr>
        <w:t xml:space="preserve"> di ………………………………………………………</w:t>
      </w:r>
      <w:r w:rsidR="00140DFF">
        <w:rPr>
          <w:b/>
          <w:bCs/>
          <w:sz w:val="22"/>
          <w:szCs w:val="22"/>
        </w:rPr>
        <w:t>Corsi di Studio</w:t>
      </w:r>
      <w:r>
        <w:rPr>
          <w:b/>
          <w:bCs/>
          <w:sz w:val="22"/>
          <w:szCs w:val="22"/>
        </w:rPr>
        <w:t>………...</w:t>
      </w:r>
      <w:r w:rsidR="00140DFF">
        <w:rPr>
          <w:b/>
          <w:bCs/>
          <w:sz w:val="22"/>
          <w:szCs w:val="22"/>
        </w:rPr>
        <w:t>.................................</w:t>
      </w:r>
      <w:r>
        <w:rPr>
          <w:b/>
          <w:bCs/>
          <w:sz w:val="22"/>
          <w:szCs w:val="22"/>
        </w:rPr>
        <w:t>del Dipartimento /Scuola di ……………………..…………………………</w:t>
      </w:r>
      <w:r w:rsidR="00140DFF">
        <w:rPr>
          <w:b/>
          <w:bCs/>
          <w:sz w:val="22"/>
          <w:szCs w:val="22"/>
        </w:rPr>
        <w:t>….</w:t>
      </w:r>
      <w:r w:rsidRPr="005375E7">
        <w:rPr>
          <w:b/>
          <w:bCs/>
          <w:sz w:val="22"/>
          <w:szCs w:val="22"/>
        </w:rPr>
        <w:t xml:space="preserve">da erogare agli studenti che intendano iscriversi al primo anno dei corsi di laurea  </w:t>
      </w:r>
      <w:proofErr w:type="spellStart"/>
      <w:r w:rsidRPr="005375E7">
        <w:rPr>
          <w:b/>
          <w:bCs/>
          <w:sz w:val="22"/>
          <w:szCs w:val="22"/>
        </w:rPr>
        <w:t>a.a</w:t>
      </w:r>
      <w:proofErr w:type="spellEnd"/>
      <w:r w:rsidRPr="005375E7">
        <w:rPr>
          <w:b/>
          <w:bCs/>
          <w:sz w:val="22"/>
          <w:szCs w:val="22"/>
        </w:rPr>
        <w:t>. 202</w:t>
      </w:r>
      <w:r w:rsidR="00095F7F">
        <w:rPr>
          <w:b/>
          <w:bCs/>
          <w:sz w:val="22"/>
          <w:szCs w:val="22"/>
        </w:rPr>
        <w:t>4</w:t>
      </w:r>
      <w:r w:rsidRPr="005375E7">
        <w:rPr>
          <w:b/>
          <w:bCs/>
          <w:sz w:val="22"/>
          <w:szCs w:val="22"/>
        </w:rPr>
        <w:t>/202</w:t>
      </w:r>
      <w:r w:rsidR="00095F7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e </w:t>
      </w:r>
      <w:r w:rsidRPr="00CC3371">
        <w:rPr>
          <w:b/>
          <w:bCs/>
          <w:sz w:val="22"/>
          <w:szCs w:val="22"/>
        </w:rPr>
        <w:t>Attività didattico-integrative finalizzate al recupero degli obblighi formativi aggiuntivi (OFA)</w:t>
      </w:r>
      <w:r w:rsidRPr="00CC3371">
        <w:rPr>
          <w:b/>
          <w:bCs/>
        </w:rPr>
        <w:t xml:space="preserve"> dell’</w:t>
      </w:r>
      <w:proofErr w:type="spellStart"/>
      <w:r w:rsidRPr="00CC3371">
        <w:rPr>
          <w:b/>
          <w:bCs/>
        </w:rPr>
        <w:t>a.a</w:t>
      </w:r>
      <w:proofErr w:type="spellEnd"/>
      <w:r w:rsidRPr="00CC3371">
        <w:rPr>
          <w:b/>
          <w:bCs/>
        </w:rPr>
        <w:t>. 202</w:t>
      </w:r>
      <w:r w:rsidR="00095F7F" w:rsidRPr="00CC3371">
        <w:rPr>
          <w:b/>
          <w:bCs/>
        </w:rPr>
        <w:t>4</w:t>
      </w:r>
      <w:r w:rsidRPr="00CC3371">
        <w:rPr>
          <w:b/>
          <w:bCs/>
        </w:rPr>
        <w:t>/2</w:t>
      </w:r>
      <w:r w:rsidR="00095F7F" w:rsidRPr="00CC3371">
        <w:rPr>
          <w:b/>
          <w:bCs/>
        </w:rPr>
        <w:t>5</w:t>
      </w:r>
      <w:r w:rsidRPr="00CC3371">
        <w:rPr>
          <w:b/>
          <w:bCs/>
        </w:rPr>
        <w:t xml:space="preserve"> nella seguente Area del Sapere………….</w:t>
      </w:r>
      <w:r w:rsidR="001B5C02" w:rsidRPr="00CC3371">
        <w:rPr>
          <w:rStyle w:val="Rimandonotaapidipagina"/>
          <w:b/>
          <w:bCs/>
        </w:rPr>
        <w:footnoteReference w:customMarkFollows="1" w:id="1"/>
        <w:t>*</w:t>
      </w:r>
    </w:p>
    <w:p w14:paraId="71140F6E" w14:textId="77777777" w:rsidR="00D74D72" w:rsidRPr="005375E7" w:rsidRDefault="00D74D72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9A0E8F3" w14:textId="77777777" w:rsidR="004F54FF" w:rsidRPr="00EA1AF9" w:rsidRDefault="004F54FF" w:rsidP="005375E7">
      <w:pPr>
        <w:pStyle w:val="Default"/>
        <w:spacing w:line="276" w:lineRule="auto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14:paraId="1D157198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5AB39A5A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7354922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12438069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2A1F491" w14:textId="77777777" w:rsidR="004F54FF" w:rsidRPr="00EA1AF9" w:rsidRDefault="003D7E01" w:rsidP="005375E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5A302FE6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5AA6080" w14:textId="77777777" w:rsidR="004F54FF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14:paraId="7444CF16" w14:textId="77777777" w:rsidR="005D3D39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EC96EDD" w14:textId="77777777" w:rsidR="004F54FF" w:rsidRPr="00EA1AF9" w:rsidRDefault="003D7E01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60AECF1A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D4C08D7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58FBE543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0409C7" w14:paraId="3A8DB55D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52972E47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74C1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973896C" w14:textId="77777777" w:rsidR="005D3D39" w:rsidRDefault="005D3D39" w:rsidP="005375E7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14:paraId="106BEFDF" w14:textId="77777777" w:rsidR="005D3D39" w:rsidRDefault="005D3D39" w:rsidP="005375E7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7.di essere in possesso del seguente requisito di ammissione:____________________________________________________________________________</w:t>
      </w:r>
    </w:p>
    <w:p w14:paraId="17DDE640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lastRenderedPageBreak/>
        <w:t>8</w:t>
      </w:r>
      <w:r w:rsidR="004F54FF" w:rsidRPr="00EA1AF9">
        <w:rPr>
          <w:rFonts w:ascii="Arial" w:hAnsi="Arial" w:cs="Arial"/>
          <w:iCs/>
          <w:sz w:val="22"/>
          <w:szCs w:val="22"/>
          <w:lang w:val="it-IT"/>
        </w:rPr>
        <w:t>. di essere o di non essere dipendente di una pubblica amministrazione</w:t>
      </w:r>
    </w:p>
    <w:p w14:paraId="36D6ED7B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9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avere adeguata conoscenza della lingua italiana (per i cittadini UE ed extra UE);</w:t>
      </w:r>
    </w:p>
    <w:p w14:paraId="6E61656B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10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297C9CA1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11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allegare all’istanza di partecipazione i titoli che si intendono presentare ai fini della loro valutazione;</w:t>
      </w:r>
    </w:p>
    <w:p w14:paraId="2C918F67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12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6D34A76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67371DC2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D9649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14FB3D32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765E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06D730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62353EC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597A0BE7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770FD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16266C1C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E2B9D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49ABFDC7" w14:textId="77777777" w:rsidR="004F54FF" w:rsidRPr="00EA1AF9" w:rsidRDefault="004F54FF" w:rsidP="005375E7">
            <w:pPr>
              <w:pStyle w:val="Titolo4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89AA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B7754D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16A000CC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2C1BC63E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1060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219CE7BE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134B60F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28DF6" w14:textId="77777777" w:rsidR="004F54FF" w:rsidRPr="00EA1AF9" w:rsidRDefault="004F54FF" w:rsidP="005375E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623AAC45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1B73218B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ADA89D8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6EDBA" w14:textId="77777777" w:rsidR="004F54FF" w:rsidRPr="00EA1AF9" w:rsidRDefault="004F54FF" w:rsidP="005375E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EFB9A4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28D61E9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2AB1BBF8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4E87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960D4D6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2D1D5E1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57070529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A1AF9">
        <w:rPr>
          <w:rFonts w:ascii="Arial" w:hAnsi="Arial" w:cs="Arial"/>
          <w:sz w:val="22"/>
          <w:szCs w:val="22"/>
          <w:lang w:val="it-IT"/>
        </w:rPr>
        <w:t xml:space="preserve"> 196/2003 per gli adempimenti connessi alla presente procedura.</w:t>
      </w:r>
    </w:p>
    <w:p w14:paraId="435DC95D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002DBF7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08BD4AC8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0EA8909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09816A7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05A9D31F" w14:textId="77777777" w:rsidR="004F54FF" w:rsidRPr="00EA1AF9" w:rsidRDefault="003D7E01" w:rsidP="005375E7">
      <w:pPr>
        <w:pStyle w:val="Titolo2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5F15068E" w14:textId="77777777" w:rsidR="0016056A" w:rsidRDefault="0016056A">
      <w:pPr>
        <w:rPr>
          <w:rFonts w:ascii="Arial" w:hAnsi="Arial" w:cs="Arial"/>
          <w:szCs w:val="20"/>
          <w:u w:val="single"/>
          <w:lang w:val="it-IT"/>
        </w:rPr>
      </w:pPr>
    </w:p>
    <w:p w14:paraId="44A95B90" w14:textId="77777777" w:rsidR="0016056A" w:rsidRPr="00EA1AF9" w:rsidRDefault="0016056A" w:rsidP="0016056A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t>ALLEGATO n.  2</w:t>
      </w:r>
      <w:r>
        <w:rPr>
          <w:rFonts w:ascii="Arial" w:hAnsi="Arial" w:cs="Arial"/>
          <w:szCs w:val="20"/>
          <w:u w:val="single"/>
          <w:lang w:val="it-IT"/>
        </w:rPr>
        <w:t xml:space="preserve">  Personale Docente</w:t>
      </w:r>
    </w:p>
    <w:p w14:paraId="302A8552" w14:textId="77777777" w:rsidR="0016056A" w:rsidRPr="00EA1AF9" w:rsidRDefault="0016056A" w:rsidP="0016056A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A4964BE" w14:textId="77777777" w:rsidR="0016056A" w:rsidRPr="00EA1AF9" w:rsidRDefault="0016056A" w:rsidP="0016056A">
      <w:pPr>
        <w:pStyle w:val="Testonotaapidipagina"/>
        <w:tabs>
          <w:tab w:val="left" w:pos="993"/>
        </w:tabs>
        <w:jc w:val="both"/>
      </w:pPr>
    </w:p>
    <w:p w14:paraId="1CAAB194" w14:textId="77777777" w:rsidR="0016056A" w:rsidRPr="00EA1AF9" w:rsidRDefault="0016056A" w:rsidP="0016056A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5B6B4B76" w14:textId="77777777" w:rsidR="0016056A" w:rsidRPr="00EA1AF9" w:rsidRDefault="0016056A" w:rsidP="0016056A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</w:t>
      </w:r>
      <w:proofErr w:type="spellStart"/>
      <w:r w:rsidRPr="00EA1AF9">
        <w:rPr>
          <w:rFonts w:ascii="Arial" w:hAnsi="Arial" w:cs="Arial"/>
          <w:szCs w:val="20"/>
          <w:lang w:val="it-IT"/>
        </w:rPr>
        <w:t>matr</w:t>
      </w:r>
      <w:proofErr w:type="spellEnd"/>
      <w:r w:rsidRPr="00EA1AF9">
        <w:rPr>
          <w:rFonts w:ascii="Arial" w:hAnsi="Arial" w:cs="Arial"/>
          <w:szCs w:val="20"/>
          <w:lang w:val="it-IT"/>
        </w:rPr>
        <w:t>. __________), nato/a__________________________ il  __________________________________</w:t>
      </w:r>
    </w:p>
    <w:p w14:paraId="3E3ADFC2" w14:textId="77777777" w:rsidR="0016056A" w:rsidRPr="00EA1AF9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(tel.____________) E-mail ______________________________________________________________ </w:t>
      </w:r>
    </w:p>
    <w:p w14:paraId="73A6F2E9" w14:textId="77777777" w:rsidR="0016056A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 servizio presso  ____________________________________________________________________</w:t>
      </w:r>
    </w:p>
    <w:p w14:paraId="66C1C1E3" w14:textId="77777777" w:rsidR="0016056A" w:rsidRPr="00EA1AF9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con il ruolo di Professore, ricercatore TD, ricercatore RU</w:t>
      </w:r>
    </w:p>
    <w:p w14:paraId="32381B39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2D7939EB" w14:textId="77777777" w:rsidR="0016056A" w:rsidRPr="00EA1AF9" w:rsidRDefault="0016056A" w:rsidP="0016056A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</w:t>
      </w:r>
      <w:r>
        <w:rPr>
          <w:rFonts w:ascii="Arial" w:hAnsi="Arial" w:cs="Arial"/>
          <w:szCs w:val="20"/>
          <w:lang w:val="it-IT"/>
        </w:rPr>
        <w:t>A</w:t>
      </w:r>
    </w:p>
    <w:p w14:paraId="1EAFA88A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53E18A80" w14:textId="49FDEA65" w:rsidR="0016056A" w:rsidRPr="00E41510" w:rsidRDefault="0016056A" w:rsidP="00B5615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 w:eastAsia="it-IT"/>
        </w:rPr>
      </w:pPr>
      <w:r w:rsidRPr="00EA1AF9">
        <w:rPr>
          <w:rFonts w:ascii="Arial" w:hAnsi="Arial" w:cs="Arial"/>
          <w:szCs w:val="20"/>
          <w:lang w:val="it-IT" w:eastAsia="it-IT"/>
        </w:rPr>
        <w:t xml:space="preserve">  </w:t>
      </w:r>
      <w:r w:rsidRPr="00E41510">
        <w:rPr>
          <w:rFonts w:ascii="Arial" w:hAnsi="Arial" w:cs="Arial"/>
          <w:szCs w:val="20"/>
          <w:lang w:val="it-IT" w:eastAsia="it-IT"/>
        </w:rPr>
        <w:t>di essere disponibile a prestare l’attività di docenza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tipologia </w:t>
      </w:r>
      <w:r w:rsidR="00AC5695">
        <w:rPr>
          <w:rFonts w:ascii="Arial" w:hAnsi="Arial" w:cs="Arial"/>
          <w:szCs w:val="20"/>
          <w:lang w:val="it-IT" w:eastAsia="it-IT"/>
        </w:rPr>
        <w:t>A</w:t>
      </w:r>
      <w:r w:rsidR="00B56152" w:rsidRPr="00E41510">
        <w:rPr>
          <w:rFonts w:ascii="Arial" w:hAnsi="Arial" w:cs="Arial"/>
          <w:szCs w:val="20"/>
          <w:lang w:val="it-IT" w:eastAsia="it-IT"/>
        </w:rPr>
        <w:t>)</w:t>
      </w:r>
      <w:r w:rsidRPr="00E41510">
        <w:rPr>
          <w:rFonts w:ascii="Arial" w:hAnsi="Arial" w:cs="Arial"/>
          <w:szCs w:val="20"/>
          <w:lang w:val="it-IT" w:eastAsia="it-IT"/>
        </w:rPr>
        <w:t xml:space="preserve"> nel PRECORSO di ………………………………………………………</w:t>
      </w:r>
      <w:r w:rsidR="00140DFF" w:rsidRPr="00E41510">
        <w:rPr>
          <w:rFonts w:ascii="Arial" w:hAnsi="Arial" w:cs="Arial"/>
          <w:szCs w:val="20"/>
          <w:lang w:val="it-IT" w:eastAsia="it-IT"/>
        </w:rPr>
        <w:t>Corsi di Studio……………………..</w:t>
      </w:r>
      <w:r w:rsidRPr="00E41510">
        <w:rPr>
          <w:rFonts w:ascii="Arial" w:hAnsi="Arial" w:cs="Arial"/>
          <w:szCs w:val="20"/>
          <w:lang w:val="it-IT" w:eastAsia="it-IT"/>
        </w:rPr>
        <w:t xml:space="preserve">………...del Dipartimento /Scuola di ……………………..…………………………... da erogare agli studenti che intendano iscriversi al primo anno dei corsi di laurea  </w:t>
      </w:r>
      <w:proofErr w:type="spellStart"/>
      <w:r w:rsidRPr="00E41510">
        <w:rPr>
          <w:rFonts w:ascii="Arial" w:hAnsi="Arial" w:cs="Arial"/>
          <w:szCs w:val="20"/>
          <w:lang w:val="it-IT" w:eastAsia="it-IT"/>
        </w:rPr>
        <w:t>a.a</w:t>
      </w:r>
      <w:proofErr w:type="spellEnd"/>
      <w:r w:rsidRPr="00E41510">
        <w:rPr>
          <w:rFonts w:ascii="Arial" w:hAnsi="Arial" w:cs="Arial"/>
          <w:szCs w:val="20"/>
          <w:lang w:val="it-IT" w:eastAsia="it-IT"/>
        </w:rPr>
        <w:t>. 202</w:t>
      </w:r>
      <w:r w:rsidR="00095F7F" w:rsidRPr="00E41510">
        <w:rPr>
          <w:rFonts w:ascii="Arial" w:hAnsi="Arial" w:cs="Arial"/>
          <w:szCs w:val="20"/>
          <w:lang w:val="it-IT" w:eastAsia="it-IT"/>
        </w:rPr>
        <w:t>4</w:t>
      </w:r>
      <w:r w:rsidRPr="00E41510">
        <w:rPr>
          <w:rFonts w:ascii="Arial" w:hAnsi="Arial" w:cs="Arial"/>
          <w:szCs w:val="20"/>
          <w:lang w:val="it-IT" w:eastAsia="it-IT"/>
        </w:rPr>
        <w:t>/202</w:t>
      </w:r>
      <w:r w:rsidR="00095F7F" w:rsidRPr="00E41510">
        <w:rPr>
          <w:rFonts w:ascii="Arial" w:hAnsi="Arial" w:cs="Arial"/>
          <w:szCs w:val="20"/>
          <w:lang w:val="it-IT" w:eastAsia="it-IT"/>
        </w:rPr>
        <w:t>5</w:t>
      </w:r>
      <w:r w:rsidRPr="00E41510">
        <w:rPr>
          <w:rFonts w:ascii="Arial" w:hAnsi="Arial" w:cs="Arial"/>
          <w:szCs w:val="20"/>
          <w:lang w:val="it-IT" w:eastAsia="it-IT"/>
        </w:rPr>
        <w:t>;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oppure di essere disponibile a prestare l’attività di docenza tipologia </w:t>
      </w:r>
      <w:r w:rsidR="00AC5695">
        <w:rPr>
          <w:rFonts w:ascii="Arial" w:hAnsi="Arial" w:cs="Arial"/>
          <w:szCs w:val="20"/>
          <w:lang w:val="it-IT" w:eastAsia="it-IT"/>
        </w:rPr>
        <w:t>B</w:t>
      </w:r>
      <w:r w:rsidR="00B56152" w:rsidRPr="00E41510">
        <w:rPr>
          <w:rFonts w:ascii="Arial" w:hAnsi="Arial" w:cs="Arial"/>
          <w:szCs w:val="20"/>
          <w:lang w:val="it-IT" w:eastAsia="it-IT"/>
        </w:rPr>
        <w:t>) nel PRECORSO</w:t>
      </w:r>
      <w:r w:rsidR="00E41510">
        <w:rPr>
          <w:rFonts w:ascii="Arial" w:hAnsi="Arial" w:cs="Arial"/>
          <w:szCs w:val="20"/>
          <w:lang w:val="it-IT" w:eastAsia="it-IT"/>
        </w:rPr>
        <w:t xml:space="preserve"> OFA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di …………………………………………</w:t>
      </w:r>
      <w:r w:rsidR="00140DFF" w:rsidRPr="00E41510">
        <w:rPr>
          <w:rFonts w:ascii="Arial" w:hAnsi="Arial" w:cs="Arial"/>
          <w:szCs w:val="20"/>
          <w:lang w:val="it-IT" w:eastAsia="it-IT"/>
        </w:rPr>
        <w:t>Corsi di Studio……………….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……………………...del Dipartimento /Scuola di ……………………..…………………………... da erogare agli studenti che intendano iscriversi al primo anno dei corsi di </w:t>
      </w:r>
      <w:r w:rsidR="002518FB" w:rsidRPr="00E41510">
        <w:rPr>
          <w:rFonts w:ascii="Arial" w:hAnsi="Arial" w:cs="Arial"/>
          <w:szCs w:val="20"/>
          <w:lang w:val="it-IT" w:eastAsia="it-IT"/>
        </w:rPr>
        <w:t xml:space="preserve">laurea </w:t>
      </w:r>
      <w:proofErr w:type="spellStart"/>
      <w:r w:rsidR="002518FB" w:rsidRPr="00E41510">
        <w:rPr>
          <w:rFonts w:ascii="Arial" w:hAnsi="Arial" w:cs="Arial"/>
          <w:szCs w:val="20"/>
          <w:lang w:val="it-IT" w:eastAsia="it-IT"/>
        </w:rPr>
        <w:t>a.a</w:t>
      </w:r>
      <w:proofErr w:type="spellEnd"/>
      <w:r w:rsidR="002518FB" w:rsidRPr="00E41510">
        <w:rPr>
          <w:rFonts w:ascii="Arial" w:hAnsi="Arial" w:cs="Arial"/>
          <w:szCs w:val="20"/>
          <w:lang w:val="it-IT" w:eastAsia="it-IT"/>
        </w:rPr>
        <w:t>.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202</w:t>
      </w:r>
      <w:r w:rsidR="00095F7F" w:rsidRPr="00E41510">
        <w:rPr>
          <w:rFonts w:ascii="Arial" w:hAnsi="Arial" w:cs="Arial"/>
          <w:szCs w:val="20"/>
          <w:lang w:val="it-IT" w:eastAsia="it-IT"/>
        </w:rPr>
        <w:t>4</w:t>
      </w:r>
      <w:r w:rsidR="00B56152" w:rsidRPr="00E41510">
        <w:rPr>
          <w:rFonts w:ascii="Arial" w:hAnsi="Arial" w:cs="Arial"/>
          <w:szCs w:val="20"/>
          <w:lang w:val="it-IT" w:eastAsia="it-IT"/>
        </w:rPr>
        <w:t>/202</w:t>
      </w:r>
      <w:r w:rsidR="00095F7F" w:rsidRPr="00E41510">
        <w:rPr>
          <w:rFonts w:ascii="Arial" w:hAnsi="Arial" w:cs="Arial"/>
          <w:szCs w:val="20"/>
          <w:lang w:val="it-IT" w:eastAsia="it-IT"/>
        </w:rPr>
        <w:t>5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e </w:t>
      </w:r>
      <w:r w:rsidR="00B56152" w:rsidRPr="00E41510">
        <w:rPr>
          <w:rFonts w:ascii="Arial" w:hAnsi="Arial" w:cs="Arial"/>
          <w:bCs/>
          <w:szCs w:val="20"/>
          <w:lang w:val="it-IT" w:eastAsia="it-IT"/>
        </w:rPr>
        <w:t xml:space="preserve">prestare l’attività come Tutor OFA per attività didattico-integrative finalizzate al recupero degli obblighi formativi aggiuntivi (OFA) </w:t>
      </w:r>
      <w:proofErr w:type="spellStart"/>
      <w:r w:rsidR="00B56152" w:rsidRPr="00E41510">
        <w:rPr>
          <w:rFonts w:ascii="Arial" w:hAnsi="Arial" w:cs="Arial"/>
          <w:bCs/>
          <w:szCs w:val="20"/>
          <w:lang w:val="it-IT" w:eastAsia="it-IT"/>
        </w:rPr>
        <w:t>a.a</w:t>
      </w:r>
      <w:proofErr w:type="spellEnd"/>
      <w:r w:rsidR="00B56152" w:rsidRPr="00E41510">
        <w:rPr>
          <w:rFonts w:ascii="Arial" w:hAnsi="Arial" w:cs="Arial"/>
          <w:bCs/>
          <w:szCs w:val="20"/>
          <w:lang w:val="it-IT" w:eastAsia="it-IT"/>
        </w:rPr>
        <w:t>. 202</w:t>
      </w:r>
      <w:r w:rsidR="00095F7F" w:rsidRPr="00E41510">
        <w:rPr>
          <w:rFonts w:ascii="Arial" w:hAnsi="Arial" w:cs="Arial"/>
          <w:bCs/>
          <w:szCs w:val="20"/>
          <w:lang w:val="it-IT" w:eastAsia="it-IT"/>
        </w:rPr>
        <w:t>4</w:t>
      </w:r>
      <w:r w:rsidR="00B56152" w:rsidRPr="00E41510">
        <w:rPr>
          <w:rFonts w:ascii="Arial" w:hAnsi="Arial" w:cs="Arial"/>
          <w:bCs/>
          <w:szCs w:val="20"/>
          <w:lang w:val="it-IT" w:eastAsia="it-IT"/>
        </w:rPr>
        <w:t>/202</w:t>
      </w:r>
      <w:r w:rsidR="00095F7F" w:rsidRPr="00E41510">
        <w:rPr>
          <w:rFonts w:ascii="Arial" w:hAnsi="Arial" w:cs="Arial"/>
          <w:bCs/>
          <w:szCs w:val="20"/>
          <w:lang w:val="it-IT" w:eastAsia="it-IT"/>
        </w:rPr>
        <w:t>5</w:t>
      </w:r>
      <w:r w:rsidR="00B56152" w:rsidRPr="00E41510">
        <w:rPr>
          <w:rFonts w:ascii="Arial" w:hAnsi="Arial" w:cs="Arial"/>
          <w:bCs/>
          <w:szCs w:val="20"/>
          <w:lang w:val="it-IT" w:eastAsia="it-IT"/>
        </w:rPr>
        <w:t xml:space="preserve">, 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nella seguente Area del </w:t>
      </w:r>
      <w:r w:rsidR="002518FB" w:rsidRPr="00E41510">
        <w:rPr>
          <w:rFonts w:ascii="Arial" w:hAnsi="Arial" w:cs="Arial"/>
          <w:szCs w:val="20"/>
          <w:lang w:val="it-IT" w:eastAsia="it-IT"/>
        </w:rPr>
        <w:t>sapere:</w:t>
      </w:r>
      <w:r w:rsidR="00B56152" w:rsidRPr="00E41510">
        <w:rPr>
          <w:rFonts w:ascii="Arial" w:hAnsi="Arial" w:cs="Arial"/>
          <w:szCs w:val="20"/>
          <w:lang w:val="it-IT" w:eastAsia="it-IT"/>
        </w:rPr>
        <w:t>…………</w:t>
      </w:r>
      <w:r w:rsidR="00140DFF" w:rsidRPr="00E41510">
        <w:rPr>
          <w:rFonts w:ascii="Arial" w:hAnsi="Arial" w:cs="Arial"/>
          <w:szCs w:val="20"/>
          <w:lang w:val="it-IT" w:eastAsia="it-IT"/>
        </w:rPr>
        <w:t>………</w:t>
      </w:r>
    </w:p>
    <w:p w14:paraId="0E8B3E93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 w:eastAsia="it-IT"/>
        </w:rPr>
      </w:pPr>
    </w:p>
    <w:p w14:paraId="0EEC3A5D" w14:textId="77777777" w:rsidR="0016056A" w:rsidRPr="00EA1AF9" w:rsidRDefault="0016056A" w:rsidP="0016056A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1787B4AA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4C2A9E0C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19FE065B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41469C49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4CE68472" w14:textId="77777777" w:rsidR="0016056A" w:rsidRPr="00EA1AF9" w:rsidRDefault="0016056A" w:rsidP="0016056A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0"/>
          <w:szCs w:val="20"/>
        </w:rPr>
        <w:t>D.Lgs.</w:t>
      </w:r>
      <w:proofErr w:type="spellEnd"/>
      <w:r w:rsidRPr="00EA1AF9">
        <w:rPr>
          <w:rFonts w:ascii="Arial" w:hAnsi="Arial" w:cs="Arial"/>
          <w:sz w:val="20"/>
          <w:szCs w:val="20"/>
        </w:rPr>
        <w:t xml:space="preserve"> 196/2003 per gli adempimenti connessi alla presente procedura.</w:t>
      </w:r>
    </w:p>
    <w:p w14:paraId="4273E0C8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72832A8D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D045185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19B81D2E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7443A96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1F887445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0E1447F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6D0D9646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D4AE8FA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</w:t>
      </w:r>
      <w:r w:rsidR="00793A25">
        <w:rPr>
          <w:rFonts w:ascii="Arial" w:hAnsi="Arial" w:cs="Arial"/>
          <w:bCs/>
          <w:szCs w:val="20"/>
          <w:lang w:val="it-IT"/>
        </w:rPr>
        <w:t>DIRETTORE DEL DIPARTIMENTO</w:t>
      </w:r>
    </w:p>
    <w:p w14:paraId="7DD887B9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76DBBA4A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</w:t>
      </w:r>
      <w:r w:rsidR="00793A25">
        <w:rPr>
          <w:rFonts w:ascii="Arial" w:hAnsi="Arial" w:cs="Arial"/>
          <w:szCs w:val="20"/>
          <w:lang w:val="it-IT"/>
        </w:rPr>
        <w:t xml:space="preserve">DIRETTORE DEL DIPARTIMENTO </w:t>
      </w:r>
      <w:r w:rsidRPr="00EA1AF9">
        <w:rPr>
          <w:rFonts w:ascii="Arial" w:hAnsi="Arial" w:cs="Arial"/>
          <w:szCs w:val="20"/>
          <w:lang w:val="it-IT"/>
        </w:rPr>
        <w:t xml:space="preserve">  DI  AFFERENZA  DEL </w:t>
      </w:r>
      <w:r w:rsidR="00793A25">
        <w:rPr>
          <w:rFonts w:ascii="Arial" w:hAnsi="Arial" w:cs="Arial"/>
          <w:szCs w:val="20"/>
          <w:lang w:val="it-IT"/>
        </w:rPr>
        <w:t>PROF/DR</w:t>
      </w:r>
      <w:r w:rsidRPr="00EA1AF9">
        <w:rPr>
          <w:rFonts w:ascii="Arial" w:hAnsi="Arial" w:cs="Arial"/>
          <w:szCs w:val="20"/>
          <w:lang w:val="it-IT"/>
        </w:rPr>
        <w:t xml:space="preserve"> ._________________________________________ AUTORIZZA  IL PREDETTO ALLO SVOLGIMENTO DELL’ATTIVITA DI CUI ALL’AVVISO </w:t>
      </w:r>
      <w:r w:rsidR="00793A25">
        <w:rPr>
          <w:rFonts w:ascii="Arial" w:hAnsi="Arial" w:cs="Arial"/>
          <w:szCs w:val="20"/>
          <w:lang w:val="it-IT"/>
        </w:rPr>
        <w:t xml:space="preserve">DDG 3505 DEL 22.07.2022  AI SENSI DELL’ART. 12 DEL </w:t>
      </w:r>
      <w:r w:rsidR="00793A25" w:rsidRPr="00D74D72">
        <w:rPr>
          <w:lang w:val="it-IT"/>
        </w:rPr>
        <w:t>REGOLAMENTO IN MATERIA DI REGIME DELLE INCOMPATIBILITÀ PER I PROFESSORI ED I RICERCATORI DELL’UNIVERSITÀ DEGLI STUDI DI PALERMO, SUI CRITERI E LE PROCEDURE PER IL RILASCIO DELL’AUTORIZZAZIONE ALLO SVOLGIMENTO DEGLI INCARICHI ESTERNI E SULLE MODALITÀ E LE PROCEDURE PER IL CONFERIMENTO DI INCARICHI INTERNI</w:t>
      </w:r>
      <w:r w:rsidR="00793A25">
        <w:rPr>
          <w:rFonts w:ascii="Arial" w:hAnsi="Arial" w:cs="Arial"/>
          <w:szCs w:val="20"/>
          <w:lang w:val="it-IT"/>
        </w:rPr>
        <w:t xml:space="preserve"> </w:t>
      </w:r>
    </w:p>
    <w:p w14:paraId="6686B346" w14:textId="77777777" w:rsidR="00793A25" w:rsidRDefault="00793A25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58987126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6B39AE25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1EDABE80" w14:textId="77777777" w:rsidR="0016056A" w:rsidRPr="00EA1AF9" w:rsidRDefault="0016056A" w:rsidP="0016056A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48CAEE1F" w14:textId="77777777" w:rsidR="0016056A" w:rsidRDefault="0016056A">
      <w:pPr>
        <w:suppressAutoHyphens w:val="0"/>
        <w:rPr>
          <w:rFonts w:ascii="Arial" w:hAnsi="Arial" w:cs="Arial"/>
          <w:szCs w:val="20"/>
          <w:u w:val="single"/>
          <w:lang w:val="it-IT"/>
        </w:rPr>
      </w:pPr>
      <w:r>
        <w:rPr>
          <w:rFonts w:ascii="Arial" w:hAnsi="Arial" w:cs="Arial"/>
          <w:szCs w:val="20"/>
          <w:u w:val="single"/>
          <w:lang w:val="it-IT"/>
        </w:rPr>
        <w:br w:type="page"/>
      </w:r>
    </w:p>
    <w:p w14:paraId="127C2D33" w14:textId="3D00A26B" w:rsidR="004F54FF" w:rsidRPr="00140DFF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  <w:r w:rsidR="0016056A">
        <w:rPr>
          <w:rFonts w:ascii="Arial" w:hAnsi="Arial" w:cs="Arial"/>
          <w:szCs w:val="20"/>
          <w:u w:val="single"/>
          <w:lang w:val="it-IT"/>
        </w:rPr>
        <w:t xml:space="preserve"> Personale TAB</w:t>
      </w: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40DEC41C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3D16440F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A3DBDC8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</w:t>
      </w:r>
      <w:proofErr w:type="spellStart"/>
      <w:r w:rsidRPr="00EA1AF9">
        <w:rPr>
          <w:rFonts w:ascii="Arial" w:hAnsi="Arial" w:cs="Arial"/>
          <w:szCs w:val="20"/>
          <w:lang w:val="it-IT"/>
        </w:rPr>
        <w:t>matr</w:t>
      </w:r>
      <w:proofErr w:type="spellEnd"/>
      <w:r w:rsidRPr="00EA1AF9">
        <w:rPr>
          <w:rFonts w:ascii="Arial" w:hAnsi="Arial" w:cs="Arial"/>
          <w:szCs w:val="20"/>
          <w:lang w:val="it-IT"/>
        </w:rPr>
        <w:t>. __________), nato/a__________________________ il  __________________________________</w:t>
      </w:r>
    </w:p>
    <w:p w14:paraId="4DA65C53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230BE9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EA1AF9">
        <w:rPr>
          <w:rFonts w:ascii="Arial" w:hAnsi="Arial" w:cs="Arial"/>
          <w:szCs w:val="20"/>
          <w:lang w:val="it-IT"/>
        </w:rPr>
        <w:t>inquadrat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EA1AF9">
        <w:rPr>
          <w:rFonts w:ascii="Arial" w:hAnsi="Arial" w:cs="Arial"/>
          <w:szCs w:val="20"/>
          <w:lang w:val="it-IT"/>
        </w:rPr>
        <w:t>cat</w:t>
      </w:r>
      <w:proofErr w:type="spellEnd"/>
      <w:r w:rsidRPr="00EA1AF9">
        <w:rPr>
          <w:rFonts w:ascii="Arial" w:hAnsi="Arial" w:cs="Arial"/>
          <w:szCs w:val="20"/>
          <w:lang w:val="it-IT"/>
        </w:rPr>
        <w:t>.__area  _____________________________________________________________</w:t>
      </w:r>
    </w:p>
    <w:p w14:paraId="230D3413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C9388BB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2F157E2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0FC54CCD" w14:textId="7F62B3A7" w:rsidR="00E95C22" w:rsidRPr="00F21F3D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 w:eastAsia="it-IT"/>
        </w:rPr>
        <w:t xml:space="preserve">di essere disponibile a prestare </w:t>
      </w:r>
      <w:r w:rsidR="005375E7" w:rsidRPr="00E95C22">
        <w:rPr>
          <w:rFonts w:ascii="Arial" w:hAnsi="Arial" w:cs="Arial"/>
          <w:szCs w:val="20"/>
          <w:lang w:val="it-IT" w:eastAsia="it-IT"/>
        </w:rPr>
        <w:t xml:space="preserve">l’attività di docenza </w:t>
      </w:r>
      <w:r w:rsidR="00AC5695">
        <w:rPr>
          <w:rFonts w:ascii="Arial" w:hAnsi="Arial" w:cs="Arial"/>
          <w:szCs w:val="20"/>
          <w:lang w:val="it-IT" w:eastAsia="it-IT"/>
        </w:rPr>
        <w:t xml:space="preserve">tipologia A) </w:t>
      </w:r>
      <w:r w:rsidR="005375E7" w:rsidRPr="00E95C22">
        <w:rPr>
          <w:rFonts w:ascii="Arial" w:hAnsi="Arial" w:cs="Arial"/>
          <w:szCs w:val="20"/>
          <w:lang w:val="it-IT" w:eastAsia="it-IT"/>
        </w:rPr>
        <w:t>nel PRECORSO di ………………</w:t>
      </w:r>
      <w:r w:rsidR="00AC5695">
        <w:rPr>
          <w:rFonts w:ascii="Arial" w:hAnsi="Arial" w:cs="Arial"/>
          <w:szCs w:val="20"/>
          <w:lang w:val="it-IT" w:eastAsia="it-IT"/>
        </w:rPr>
        <w:t>Corso di Studio</w:t>
      </w:r>
      <w:r w:rsidR="005375E7" w:rsidRPr="00E95C22">
        <w:rPr>
          <w:rFonts w:ascii="Arial" w:hAnsi="Arial" w:cs="Arial"/>
          <w:szCs w:val="20"/>
          <w:lang w:val="it-IT" w:eastAsia="it-IT"/>
        </w:rPr>
        <w:t xml:space="preserve">…………………………………………...del Dipartimento /Scuola di ……………………..…………………………... da erogare agli studenti che intendano iscriversi al primo anno dei corsi di </w:t>
      </w:r>
      <w:r w:rsidR="001B5C02" w:rsidRPr="00E95C22">
        <w:rPr>
          <w:rFonts w:ascii="Arial" w:hAnsi="Arial" w:cs="Arial"/>
          <w:szCs w:val="20"/>
          <w:lang w:val="it-IT" w:eastAsia="it-IT"/>
        </w:rPr>
        <w:t xml:space="preserve">laurea </w:t>
      </w:r>
      <w:proofErr w:type="spellStart"/>
      <w:r w:rsidR="001B5C02" w:rsidRPr="00E95C22">
        <w:rPr>
          <w:rFonts w:ascii="Arial" w:hAnsi="Arial" w:cs="Arial"/>
          <w:szCs w:val="20"/>
          <w:lang w:val="it-IT" w:eastAsia="it-IT"/>
        </w:rPr>
        <w:t>a.a</w:t>
      </w:r>
      <w:proofErr w:type="spellEnd"/>
      <w:r w:rsidR="001B5C02" w:rsidRPr="00E95C22">
        <w:rPr>
          <w:rFonts w:ascii="Arial" w:hAnsi="Arial" w:cs="Arial"/>
          <w:szCs w:val="20"/>
          <w:lang w:val="it-IT" w:eastAsia="it-IT"/>
        </w:rPr>
        <w:t>.</w:t>
      </w:r>
      <w:r w:rsidR="005375E7" w:rsidRPr="00E95C22">
        <w:rPr>
          <w:rFonts w:ascii="Arial" w:hAnsi="Arial" w:cs="Arial"/>
          <w:szCs w:val="20"/>
          <w:lang w:val="it-IT" w:eastAsia="it-IT"/>
        </w:rPr>
        <w:t xml:space="preserve"> 202</w:t>
      </w:r>
      <w:r w:rsidR="00095F7F">
        <w:rPr>
          <w:rFonts w:ascii="Arial" w:hAnsi="Arial" w:cs="Arial"/>
          <w:szCs w:val="20"/>
          <w:lang w:val="it-IT" w:eastAsia="it-IT"/>
        </w:rPr>
        <w:t>4</w:t>
      </w:r>
      <w:r w:rsidR="005375E7" w:rsidRPr="00E95C22">
        <w:rPr>
          <w:rFonts w:ascii="Arial" w:hAnsi="Arial" w:cs="Arial"/>
          <w:szCs w:val="20"/>
          <w:lang w:val="it-IT" w:eastAsia="it-IT"/>
        </w:rPr>
        <w:t>/202</w:t>
      </w:r>
      <w:r w:rsidR="00095F7F">
        <w:rPr>
          <w:rFonts w:ascii="Arial" w:hAnsi="Arial" w:cs="Arial"/>
          <w:szCs w:val="20"/>
          <w:lang w:val="it-IT" w:eastAsia="it-IT"/>
        </w:rPr>
        <w:t>5</w:t>
      </w:r>
      <w:r w:rsidR="0016056A" w:rsidRPr="00E95C22">
        <w:rPr>
          <w:rFonts w:ascii="Arial" w:hAnsi="Arial" w:cs="Arial"/>
          <w:szCs w:val="20"/>
          <w:lang w:val="it-IT" w:eastAsia="it-IT"/>
        </w:rPr>
        <w:t xml:space="preserve"> </w:t>
      </w:r>
      <w:r w:rsidRPr="00E95C22">
        <w:rPr>
          <w:rFonts w:ascii="Arial" w:hAnsi="Arial" w:cs="Arial"/>
          <w:szCs w:val="20"/>
          <w:lang w:val="it-IT" w:eastAsia="it-IT"/>
        </w:rPr>
        <w:t>senza diritto a compensi aggiuntivi</w:t>
      </w:r>
      <w:r w:rsidR="00E95C22">
        <w:rPr>
          <w:rFonts w:ascii="Arial" w:hAnsi="Arial" w:cs="Arial"/>
          <w:szCs w:val="20"/>
          <w:lang w:val="it-IT" w:eastAsia="it-IT"/>
        </w:rPr>
        <w:t xml:space="preserve"> 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oppure di essere disponibile a prestare l’attività di docenza tipologia </w:t>
      </w:r>
      <w:r w:rsidR="00AC5695">
        <w:rPr>
          <w:rFonts w:ascii="Arial" w:hAnsi="Arial" w:cs="Arial"/>
          <w:szCs w:val="20"/>
          <w:lang w:val="it-IT" w:eastAsia="it-IT"/>
        </w:rPr>
        <w:t>B</w:t>
      </w:r>
      <w:r w:rsidR="00E95C22" w:rsidRPr="00F21F3D">
        <w:rPr>
          <w:rFonts w:ascii="Arial" w:hAnsi="Arial" w:cs="Arial"/>
          <w:szCs w:val="20"/>
          <w:lang w:val="it-IT" w:eastAsia="it-IT"/>
        </w:rPr>
        <w:t>) nel PRECORSO</w:t>
      </w:r>
      <w:r w:rsidR="00F21F3D" w:rsidRPr="00F21F3D">
        <w:rPr>
          <w:rFonts w:ascii="Arial" w:hAnsi="Arial" w:cs="Arial"/>
          <w:szCs w:val="20"/>
          <w:lang w:val="it-IT" w:eastAsia="it-IT"/>
        </w:rPr>
        <w:t xml:space="preserve"> OFA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 di ………………………………………………</w:t>
      </w:r>
      <w:r w:rsidR="00140DFF" w:rsidRPr="00F21F3D">
        <w:rPr>
          <w:rFonts w:ascii="Arial" w:hAnsi="Arial" w:cs="Arial"/>
          <w:szCs w:val="20"/>
          <w:lang w:val="it-IT" w:eastAsia="it-IT"/>
        </w:rPr>
        <w:t>Corsi di Studio………..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………………...del Dipartimento /Scuola di ……………………..…………………………... da erogare agli studenti che intendano iscriversi al primo anno dei corsi di </w:t>
      </w:r>
      <w:r w:rsidR="002518FB" w:rsidRPr="00F21F3D">
        <w:rPr>
          <w:rFonts w:ascii="Arial" w:hAnsi="Arial" w:cs="Arial"/>
          <w:szCs w:val="20"/>
          <w:lang w:val="it-IT" w:eastAsia="it-IT"/>
        </w:rPr>
        <w:t xml:space="preserve">laurea </w:t>
      </w:r>
      <w:proofErr w:type="spellStart"/>
      <w:r w:rsidR="002518FB" w:rsidRPr="00F21F3D">
        <w:rPr>
          <w:rFonts w:ascii="Arial" w:hAnsi="Arial" w:cs="Arial"/>
          <w:szCs w:val="20"/>
          <w:lang w:val="it-IT" w:eastAsia="it-IT"/>
        </w:rPr>
        <w:t>a.a</w:t>
      </w:r>
      <w:proofErr w:type="spellEnd"/>
      <w:r w:rsidR="002518FB" w:rsidRPr="00F21F3D">
        <w:rPr>
          <w:rFonts w:ascii="Arial" w:hAnsi="Arial" w:cs="Arial"/>
          <w:szCs w:val="20"/>
          <w:lang w:val="it-IT" w:eastAsia="it-IT"/>
        </w:rPr>
        <w:t>.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 202</w:t>
      </w:r>
      <w:r w:rsidR="00095F7F" w:rsidRPr="00F21F3D">
        <w:rPr>
          <w:rFonts w:ascii="Arial" w:hAnsi="Arial" w:cs="Arial"/>
          <w:szCs w:val="20"/>
          <w:lang w:val="it-IT" w:eastAsia="it-IT"/>
        </w:rPr>
        <w:t>4</w:t>
      </w:r>
      <w:r w:rsidR="00E95C22" w:rsidRPr="00F21F3D">
        <w:rPr>
          <w:rFonts w:ascii="Arial" w:hAnsi="Arial" w:cs="Arial"/>
          <w:szCs w:val="20"/>
          <w:lang w:val="it-IT" w:eastAsia="it-IT"/>
        </w:rPr>
        <w:t>/202</w:t>
      </w:r>
      <w:r w:rsidR="00095F7F" w:rsidRPr="00F21F3D">
        <w:rPr>
          <w:rFonts w:ascii="Arial" w:hAnsi="Arial" w:cs="Arial"/>
          <w:szCs w:val="20"/>
          <w:lang w:val="it-IT" w:eastAsia="it-IT"/>
        </w:rPr>
        <w:t>5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 e </w:t>
      </w:r>
      <w:r w:rsidR="00E95C22" w:rsidRPr="00F21F3D">
        <w:rPr>
          <w:rFonts w:ascii="Arial" w:hAnsi="Arial" w:cs="Arial"/>
          <w:bCs/>
          <w:szCs w:val="20"/>
          <w:lang w:val="it-IT" w:eastAsia="it-IT"/>
        </w:rPr>
        <w:t xml:space="preserve">prestare l’attività come Tutor OFA per attività didattico-integrative finalizzate al recupero degli obblighi formativi aggiuntivi (OFA) </w:t>
      </w:r>
      <w:proofErr w:type="spellStart"/>
      <w:r w:rsidR="00E95C22" w:rsidRPr="00F21F3D">
        <w:rPr>
          <w:rFonts w:ascii="Arial" w:hAnsi="Arial" w:cs="Arial"/>
          <w:bCs/>
          <w:szCs w:val="20"/>
          <w:lang w:val="it-IT" w:eastAsia="it-IT"/>
        </w:rPr>
        <w:t>a.a</w:t>
      </w:r>
      <w:proofErr w:type="spellEnd"/>
      <w:r w:rsidR="00E95C22" w:rsidRPr="00F21F3D">
        <w:rPr>
          <w:rFonts w:ascii="Arial" w:hAnsi="Arial" w:cs="Arial"/>
          <w:bCs/>
          <w:szCs w:val="20"/>
          <w:lang w:val="it-IT" w:eastAsia="it-IT"/>
        </w:rPr>
        <w:t>. 202</w:t>
      </w:r>
      <w:r w:rsidR="002518FB" w:rsidRPr="00F21F3D">
        <w:rPr>
          <w:rFonts w:ascii="Arial" w:hAnsi="Arial" w:cs="Arial"/>
          <w:bCs/>
          <w:szCs w:val="20"/>
          <w:lang w:val="it-IT" w:eastAsia="it-IT"/>
        </w:rPr>
        <w:t>4</w:t>
      </w:r>
      <w:r w:rsidR="00E95C22" w:rsidRPr="00F21F3D">
        <w:rPr>
          <w:rFonts w:ascii="Arial" w:hAnsi="Arial" w:cs="Arial"/>
          <w:bCs/>
          <w:szCs w:val="20"/>
          <w:lang w:val="it-IT" w:eastAsia="it-IT"/>
        </w:rPr>
        <w:t>/202</w:t>
      </w:r>
      <w:r w:rsidR="002518FB" w:rsidRPr="00F21F3D">
        <w:rPr>
          <w:rFonts w:ascii="Arial" w:hAnsi="Arial" w:cs="Arial"/>
          <w:bCs/>
          <w:szCs w:val="20"/>
          <w:lang w:val="it-IT" w:eastAsia="it-IT"/>
        </w:rPr>
        <w:t>5</w:t>
      </w:r>
      <w:r w:rsidR="00E95C22" w:rsidRPr="00F21F3D">
        <w:rPr>
          <w:rFonts w:ascii="Arial" w:hAnsi="Arial" w:cs="Arial"/>
          <w:bCs/>
          <w:szCs w:val="20"/>
          <w:lang w:val="it-IT" w:eastAsia="it-IT"/>
        </w:rPr>
        <w:t xml:space="preserve">, </w:t>
      </w:r>
      <w:r w:rsidR="00E95C22" w:rsidRPr="00F21F3D">
        <w:rPr>
          <w:rFonts w:ascii="Arial" w:hAnsi="Arial" w:cs="Arial"/>
          <w:szCs w:val="20"/>
          <w:lang w:val="it-IT" w:eastAsia="it-IT"/>
        </w:rPr>
        <w:t>nella seguente Area del sapere:……………</w:t>
      </w:r>
      <w:r w:rsidR="00140DFF" w:rsidRPr="00F21F3D">
        <w:rPr>
          <w:rFonts w:ascii="Arial" w:hAnsi="Arial" w:cs="Arial"/>
          <w:szCs w:val="20"/>
          <w:lang w:val="it-IT" w:eastAsia="it-IT"/>
        </w:rPr>
        <w:t>….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 senza diritto a compensi aggiuntivi</w:t>
      </w:r>
    </w:p>
    <w:p w14:paraId="1F2003D4" w14:textId="77777777" w:rsidR="00E95C22" w:rsidRDefault="00E95C22" w:rsidP="00E95C22">
      <w:pPr>
        <w:pStyle w:val="Paragrafoelenco"/>
        <w:tabs>
          <w:tab w:val="left" w:pos="0"/>
        </w:tabs>
        <w:ind w:left="833"/>
        <w:jc w:val="both"/>
        <w:rPr>
          <w:rFonts w:ascii="Arial" w:hAnsi="Arial" w:cs="Arial"/>
          <w:szCs w:val="20"/>
          <w:lang w:val="it-IT" w:eastAsia="it-IT"/>
        </w:rPr>
      </w:pPr>
    </w:p>
    <w:p w14:paraId="2A3FAE10" w14:textId="77777777" w:rsidR="00E95C22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680571AE" w14:textId="77777777" w:rsidR="00E95C22" w:rsidRPr="00E95C22" w:rsidRDefault="00E95C22" w:rsidP="00E95C22">
      <w:pPr>
        <w:pStyle w:val="Paragrafoelenco"/>
        <w:rPr>
          <w:rFonts w:ascii="Arial" w:hAnsi="Arial" w:cs="Arial"/>
          <w:szCs w:val="20"/>
          <w:lang w:val="it-IT"/>
        </w:rPr>
      </w:pPr>
    </w:p>
    <w:p w14:paraId="33E70032" w14:textId="77777777" w:rsidR="00E95C22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  <w:r w:rsidR="00E95C22">
        <w:rPr>
          <w:rFonts w:ascii="Arial" w:hAnsi="Arial" w:cs="Arial"/>
          <w:szCs w:val="20"/>
          <w:lang w:val="it-IT"/>
        </w:rPr>
        <w:t xml:space="preserve"> </w:t>
      </w:r>
      <w:r w:rsidRPr="00E95C22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____________________________________________________________</w:t>
      </w:r>
    </w:p>
    <w:p w14:paraId="3FFF4BCA" w14:textId="77777777" w:rsidR="00E95C22" w:rsidRPr="00E95C22" w:rsidRDefault="00E95C22" w:rsidP="00E95C22">
      <w:pPr>
        <w:pStyle w:val="Paragrafoelenco"/>
        <w:rPr>
          <w:rFonts w:ascii="Arial" w:hAnsi="Arial" w:cs="Arial"/>
          <w:szCs w:val="20"/>
          <w:lang w:val="it-IT"/>
        </w:rPr>
      </w:pPr>
    </w:p>
    <w:p w14:paraId="400B651E" w14:textId="77777777" w:rsidR="00E95C22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/>
        </w:rPr>
        <w:t>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1032F67C" w14:textId="77777777" w:rsidR="00E95C22" w:rsidRPr="00E95C22" w:rsidRDefault="00E95C22" w:rsidP="00E95C22">
      <w:pPr>
        <w:pStyle w:val="Paragrafoelenco"/>
        <w:rPr>
          <w:rFonts w:ascii="Arial" w:hAnsi="Arial" w:cs="Arial"/>
          <w:szCs w:val="20"/>
          <w:lang w:val="it-IT"/>
        </w:rPr>
      </w:pPr>
    </w:p>
    <w:p w14:paraId="0E26AA92" w14:textId="77777777" w:rsidR="004F54FF" w:rsidRPr="00E95C22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/>
        </w:rPr>
        <w:t>di allegare all’istanza di partecipazione i titoli che si intendono presentare ai fini della loro valutazione.</w:t>
      </w:r>
    </w:p>
    <w:p w14:paraId="7C6A6D5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9F2902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0992173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49279E5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0"/>
          <w:szCs w:val="20"/>
        </w:rPr>
        <w:t>D.Lgs.</w:t>
      </w:r>
      <w:proofErr w:type="spellEnd"/>
      <w:r w:rsidRPr="00EA1AF9">
        <w:rPr>
          <w:rFonts w:ascii="Arial" w:hAnsi="Arial" w:cs="Arial"/>
          <w:sz w:val="20"/>
          <w:szCs w:val="20"/>
        </w:rPr>
        <w:t xml:space="preserve"> 196/2003 per gli adempimenti connessi alla presente procedura.</w:t>
      </w:r>
    </w:p>
    <w:p w14:paraId="425B0DE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A3103E0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056E81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B6F4AA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779115E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4033D21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2FC4186F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021F951C" w14:textId="5C63A82E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10A7FCE9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179E30CB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082ACAC9" w14:textId="07363131" w:rsidR="004F54FF" w:rsidRPr="00EA1AF9" w:rsidRDefault="00140DFF" w:rsidP="00140DFF">
      <w:pPr>
        <w:autoSpaceDE w:val="0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="004F54FF" w:rsidRPr="00EA1AF9">
        <w:rPr>
          <w:rFonts w:ascii="Arial" w:hAnsi="Arial" w:cs="Arial"/>
          <w:szCs w:val="20"/>
          <w:lang w:val="it-IT"/>
        </w:rPr>
        <w:t>FIRMA E TIMBRO</w:t>
      </w:r>
    </w:p>
    <w:p w14:paraId="6CB224AF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0936391A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21390BE9" w14:textId="77777777">
        <w:tc>
          <w:tcPr>
            <w:tcW w:w="2943" w:type="dxa"/>
            <w:shd w:val="clear" w:color="auto" w:fill="auto"/>
          </w:tcPr>
          <w:p w14:paraId="003940BD" w14:textId="77777777" w:rsidR="004F54FF" w:rsidRDefault="006D7BA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70343CEB" wp14:editId="1F11EEAC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12700" t="12700" r="12700" b="381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70DD2"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" strokeweight=".26mm">
                      <v:stroke joinstyle="miter" endcap="square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2F753F2B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40052A6A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0DFDF429" wp14:editId="628C7ACC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8AB69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88BD3F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2D8A0A39" w14:textId="77777777">
        <w:tc>
          <w:tcPr>
            <w:tcW w:w="2943" w:type="dxa"/>
            <w:shd w:val="clear" w:color="auto" w:fill="auto"/>
          </w:tcPr>
          <w:p w14:paraId="274F700A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23B6F75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0409C7" w14:paraId="62583316" w14:textId="77777777">
        <w:tc>
          <w:tcPr>
            <w:tcW w:w="2943" w:type="dxa"/>
            <w:shd w:val="clear" w:color="auto" w:fill="auto"/>
          </w:tcPr>
          <w:p w14:paraId="3D3B74C9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2CFC14FE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DBE232C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3AADC983" w14:textId="77777777">
        <w:tc>
          <w:tcPr>
            <w:tcW w:w="2943" w:type="dxa"/>
            <w:shd w:val="clear" w:color="auto" w:fill="auto"/>
          </w:tcPr>
          <w:p w14:paraId="6CACC69B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3B4C0C9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F8ACB7F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38188287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544A0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7200736C" w14:textId="77777777">
        <w:tc>
          <w:tcPr>
            <w:tcW w:w="2943" w:type="dxa"/>
            <w:shd w:val="clear" w:color="auto" w:fill="auto"/>
          </w:tcPr>
          <w:p w14:paraId="7FA82E2D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1658F8D6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63B8F11" w14:textId="77777777">
        <w:tc>
          <w:tcPr>
            <w:tcW w:w="2943" w:type="dxa"/>
            <w:shd w:val="clear" w:color="auto" w:fill="auto"/>
          </w:tcPr>
          <w:p w14:paraId="6E4EF44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65FED72E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C91FC2A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0783CC26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0409C7" w14:paraId="58879E60" w14:textId="77777777">
        <w:tc>
          <w:tcPr>
            <w:tcW w:w="2943" w:type="dxa"/>
            <w:shd w:val="clear" w:color="auto" w:fill="auto"/>
          </w:tcPr>
          <w:p w14:paraId="15EC6109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2853524A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88A751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0409C7" w14:paraId="1B58FD83" w14:textId="77777777">
        <w:tc>
          <w:tcPr>
            <w:tcW w:w="2943" w:type="dxa"/>
            <w:shd w:val="clear" w:color="auto" w:fill="auto"/>
          </w:tcPr>
          <w:p w14:paraId="65D39B72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01FF44B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8FB4A2A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3196A821" w14:textId="77777777">
        <w:tc>
          <w:tcPr>
            <w:tcW w:w="2943" w:type="dxa"/>
            <w:shd w:val="clear" w:color="auto" w:fill="auto"/>
          </w:tcPr>
          <w:p w14:paraId="40024350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31DD1ACC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A59C992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130FCC6C" w14:textId="77777777">
        <w:tc>
          <w:tcPr>
            <w:tcW w:w="2943" w:type="dxa"/>
            <w:shd w:val="clear" w:color="auto" w:fill="auto"/>
          </w:tcPr>
          <w:p w14:paraId="7BBCB567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118832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FA72B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021FAF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2A5A44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8EFBB05" w14:textId="77777777">
        <w:tc>
          <w:tcPr>
            <w:tcW w:w="2943" w:type="dxa"/>
            <w:shd w:val="clear" w:color="auto" w:fill="auto"/>
          </w:tcPr>
          <w:p w14:paraId="779B393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3FE66AD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0409C7" w14:paraId="4D57DF46" w14:textId="77777777">
        <w:tc>
          <w:tcPr>
            <w:tcW w:w="2943" w:type="dxa"/>
            <w:shd w:val="clear" w:color="auto" w:fill="auto"/>
          </w:tcPr>
          <w:p w14:paraId="059D5A2E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0099404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244762F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6776A2FE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0409C7" w14:paraId="036A34BD" w14:textId="77777777">
        <w:tc>
          <w:tcPr>
            <w:tcW w:w="2943" w:type="dxa"/>
            <w:shd w:val="clear" w:color="auto" w:fill="auto"/>
          </w:tcPr>
          <w:p w14:paraId="3F1D5F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64E051F1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CB47E9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0409C7" w14:paraId="35DDCEEA" w14:textId="77777777">
        <w:tc>
          <w:tcPr>
            <w:tcW w:w="2943" w:type="dxa"/>
            <w:shd w:val="clear" w:color="auto" w:fill="auto"/>
          </w:tcPr>
          <w:p w14:paraId="1C75F920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74E2F88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264F37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6A3D1F44" w14:textId="77777777">
        <w:tc>
          <w:tcPr>
            <w:tcW w:w="2943" w:type="dxa"/>
            <w:shd w:val="clear" w:color="auto" w:fill="auto"/>
          </w:tcPr>
          <w:p w14:paraId="1957ABF2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536C1A96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544C4C1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0409C7" w14:paraId="655CD0DD" w14:textId="77777777">
        <w:tc>
          <w:tcPr>
            <w:tcW w:w="2943" w:type="dxa"/>
            <w:shd w:val="clear" w:color="auto" w:fill="auto"/>
          </w:tcPr>
          <w:p w14:paraId="45E556FC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0A46CEE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97B2C3C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4C58AAC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0409C7" w14:paraId="52E48B1E" w14:textId="77777777">
        <w:tc>
          <w:tcPr>
            <w:tcW w:w="2943" w:type="dxa"/>
            <w:shd w:val="clear" w:color="auto" w:fill="auto"/>
          </w:tcPr>
          <w:p w14:paraId="1965C0E7" w14:textId="77777777" w:rsidR="004F54FF" w:rsidRDefault="006D7BAF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24FBCE6" wp14:editId="080EA6C3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2700" t="12700" r="12700" b="381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125F0" id="Line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" strokeweight=".26mm">
                      <v:stroke joinstyle="miter" endcap="square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6FA61E47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24B9EB5F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3896E5AD" w14:textId="77777777">
        <w:tc>
          <w:tcPr>
            <w:tcW w:w="2943" w:type="dxa"/>
            <w:shd w:val="clear" w:color="auto" w:fill="auto"/>
          </w:tcPr>
          <w:p w14:paraId="0B875D7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6318D89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3B2F6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0FF5F478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2C4D2CC4" w14:textId="77777777">
        <w:tc>
          <w:tcPr>
            <w:tcW w:w="2943" w:type="dxa"/>
            <w:shd w:val="clear" w:color="auto" w:fill="auto"/>
          </w:tcPr>
          <w:p w14:paraId="69B0522B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27BB1952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7CEAC326" w14:textId="77777777">
        <w:tc>
          <w:tcPr>
            <w:tcW w:w="2943" w:type="dxa"/>
            <w:shd w:val="clear" w:color="auto" w:fill="auto"/>
          </w:tcPr>
          <w:p w14:paraId="4FC7288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266A45F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60AF1C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0409C7" w14:paraId="6F174725" w14:textId="77777777">
        <w:tc>
          <w:tcPr>
            <w:tcW w:w="2943" w:type="dxa"/>
            <w:shd w:val="clear" w:color="auto" w:fill="auto"/>
          </w:tcPr>
          <w:p w14:paraId="554D70CE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16ED6D2C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D81FEC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0409C7" w14:paraId="64CFBA47" w14:textId="77777777">
        <w:tc>
          <w:tcPr>
            <w:tcW w:w="2943" w:type="dxa"/>
            <w:shd w:val="clear" w:color="auto" w:fill="auto"/>
          </w:tcPr>
          <w:p w14:paraId="6B113B25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0F16D91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92979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0409C7" w14:paraId="68869011" w14:textId="77777777">
        <w:tc>
          <w:tcPr>
            <w:tcW w:w="2943" w:type="dxa"/>
            <w:shd w:val="clear" w:color="auto" w:fill="auto"/>
          </w:tcPr>
          <w:p w14:paraId="102A17E1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39E2BD4C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A84ED0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D51CA8C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0409C7" w14:paraId="6BD80312" w14:textId="77777777">
        <w:tc>
          <w:tcPr>
            <w:tcW w:w="2943" w:type="dxa"/>
            <w:shd w:val="clear" w:color="auto" w:fill="auto"/>
          </w:tcPr>
          <w:p w14:paraId="15D425B1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06B6C00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2BF2C13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AEC071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8FAB8F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0409C7" w14:paraId="73FA8E3A" w14:textId="77777777">
        <w:tc>
          <w:tcPr>
            <w:tcW w:w="2943" w:type="dxa"/>
            <w:shd w:val="clear" w:color="auto" w:fill="auto"/>
          </w:tcPr>
          <w:p w14:paraId="25966CB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16D6716B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3BC9D8C8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8E525D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E2F3C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0409C7" w14:paraId="2ED3B7F4" w14:textId="77777777">
        <w:tc>
          <w:tcPr>
            <w:tcW w:w="2943" w:type="dxa"/>
            <w:shd w:val="clear" w:color="auto" w:fill="auto"/>
          </w:tcPr>
          <w:p w14:paraId="2521CD60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1CD08F34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081281A1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03B8C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B44DE7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0409C7" w14:paraId="71FE948F" w14:textId="77777777">
        <w:tc>
          <w:tcPr>
            <w:tcW w:w="2943" w:type="dxa"/>
            <w:shd w:val="clear" w:color="auto" w:fill="auto"/>
          </w:tcPr>
          <w:p w14:paraId="6C163D82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2C42A7B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14295C0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1BBF04E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E9622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0409C7" w14:paraId="7FA7F919" w14:textId="77777777">
        <w:tc>
          <w:tcPr>
            <w:tcW w:w="2943" w:type="dxa"/>
            <w:shd w:val="clear" w:color="auto" w:fill="auto"/>
          </w:tcPr>
          <w:p w14:paraId="70C74E1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290BC0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42EC1533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5F629A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A0C3EC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46367528" w14:textId="77777777">
        <w:tc>
          <w:tcPr>
            <w:tcW w:w="2943" w:type="dxa"/>
            <w:shd w:val="clear" w:color="auto" w:fill="auto"/>
          </w:tcPr>
          <w:p w14:paraId="72D11428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59FF47C1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1708F4E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323966DC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3F8E811D" w14:textId="77777777">
        <w:tc>
          <w:tcPr>
            <w:tcW w:w="2943" w:type="dxa"/>
            <w:shd w:val="clear" w:color="auto" w:fill="auto"/>
          </w:tcPr>
          <w:p w14:paraId="5F2BCBE7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2E3A4FC9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E1396F5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2092ECAE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58FC0E53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8BE695B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0409C7" w14:paraId="37A90844" w14:textId="77777777">
        <w:tc>
          <w:tcPr>
            <w:tcW w:w="2943" w:type="dxa"/>
            <w:shd w:val="clear" w:color="auto" w:fill="auto"/>
          </w:tcPr>
          <w:p w14:paraId="1BDCB4C8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7D1025A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F80B4E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6AAEE6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2C9E51E" w14:textId="77777777" w:rsidR="004F54FF" w:rsidRDefault="004F54FF">
      <w:pPr>
        <w:rPr>
          <w:szCs w:val="20"/>
          <w:lang w:val="it-IT"/>
        </w:rPr>
      </w:pPr>
    </w:p>
    <w:p w14:paraId="266798BA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6F5ACF77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09D5F568" w14:textId="77777777" w:rsidR="004F54FF" w:rsidRDefault="004F54FF">
      <w:pPr>
        <w:jc w:val="both"/>
      </w:pPr>
    </w:p>
    <w:sectPr w:rsidR="004F54FF" w:rsidSect="00F02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60516" w14:textId="77777777" w:rsidR="00A60897" w:rsidRDefault="00A60897">
      <w:r>
        <w:separator/>
      </w:r>
    </w:p>
  </w:endnote>
  <w:endnote w:type="continuationSeparator" w:id="0">
    <w:p w14:paraId="5EA546CE" w14:textId="77777777" w:rsidR="00A60897" w:rsidRDefault="00A6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Gothic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807C" w14:textId="77777777" w:rsidR="006D7BAF" w:rsidRDefault="006D7B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2CFC" w14:textId="77777777" w:rsidR="004F54FF" w:rsidRDefault="006D7BA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33AE8B1" wp14:editId="05FD87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0" t="0" r="0" b="0"/>
              <wp:wrapSquare wrapText="largest"/>
              <wp:docPr id="165698298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0BE6595" w14:textId="77777777" w:rsidR="004F54FF" w:rsidRDefault="00F0273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F54FF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D3D3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AE8B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" stroked="f">
              <v:fill opacity="0"/>
              <v:textbox inset="0,0,0,0">
                <w:txbxContent>
                  <w:p w14:paraId="40BE6595" w14:textId="77777777" w:rsidR="004F54FF" w:rsidRDefault="00F0273E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F54FF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D3D39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6EED" w14:textId="77777777" w:rsidR="006D7BAF" w:rsidRDefault="006D7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A685" w14:textId="77777777" w:rsidR="00A60897" w:rsidRDefault="00A60897">
      <w:r>
        <w:separator/>
      </w:r>
    </w:p>
  </w:footnote>
  <w:footnote w:type="continuationSeparator" w:id="0">
    <w:p w14:paraId="477EFBC8" w14:textId="77777777" w:rsidR="00A60897" w:rsidRDefault="00A60897">
      <w:r>
        <w:continuationSeparator/>
      </w:r>
    </w:p>
  </w:footnote>
  <w:footnote w:id="1">
    <w:p w14:paraId="3C82BB10" w14:textId="2D51FF85" w:rsidR="001B5C02" w:rsidRPr="00025BE1" w:rsidRDefault="001B5C02" w:rsidP="00025BE1">
      <w:pPr>
        <w:widowControl w:val="0"/>
        <w:tabs>
          <w:tab w:val="left" w:pos="-1440"/>
        </w:tabs>
        <w:suppressAutoHyphens w:val="0"/>
        <w:ind w:right="-81"/>
        <w:jc w:val="both"/>
        <w:rPr>
          <w:rFonts w:asciiTheme="minorBidi" w:hAnsiTheme="minorBidi" w:cstheme="minorBidi"/>
          <w:i/>
          <w:iCs/>
          <w:sz w:val="22"/>
          <w:szCs w:val="22"/>
          <w:lang w:val="it-IT"/>
        </w:rPr>
      </w:pPr>
      <w:r w:rsidRPr="00025BE1">
        <w:rPr>
          <w:rStyle w:val="Rimandonotaapidipagina"/>
          <w:rFonts w:asciiTheme="minorBidi" w:hAnsiTheme="minorBidi" w:cstheme="minorBidi"/>
          <w:sz w:val="22"/>
          <w:szCs w:val="22"/>
          <w:lang w:val="it-IT"/>
        </w:rPr>
        <w:t>*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>N</w:t>
      </w:r>
      <w:r w:rsidR="003954C1" w:rsidRPr="00025BE1">
        <w:rPr>
          <w:rFonts w:asciiTheme="minorBidi" w:hAnsiTheme="minorBidi" w:cstheme="minorBidi"/>
          <w:sz w:val="22"/>
          <w:szCs w:val="22"/>
          <w:lang w:val="it-IT"/>
        </w:rPr>
        <w:t xml:space="preserve">el caso di </w:t>
      </w:r>
      <w:r w:rsidR="00025BE1">
        <w:rPr>
          <w:rFonts w:asciiTheme="minorBidi" w:hAnsiTheme="minorBidi" w:cstheme="minorBidi"/>
          <w:sz w:val="22"/>
          <w:szCs w:val="22"/>
          <w:lang w:val="it-IT"/>
        </w:rPr>
        <w:t>“</w:t>
      </w:r>
      <w:r w:rsidR="00025BE1" w:rsidRPr="00025BE1">
        <w:rPr>
          <w:rFonts w:asciiTheme="minorBidi" w:hAnsiTheme="minorBidi" w:cstheme="minorBidi"/>
          <w:i/>
          <w:iCs/>
          <w:sz w:val="22"/>
          <w:szCs w:val="22"/>
          <w:lang w:val="it-IT"/>
        </w:rPr>
        <w:t>Biologia in lingua inglese  e Chimica in lingua inglese</w:t>
      </w:r>
      <w:r w:rsidR="00025BE1">
        <w:rPr>
          <w:rFonts w:asciiTheme="minorBidi" w:hAnsiTheme="minorBidi" w:cstheme="minorBidi"/>
          <w:i/>
          <w:iCs/>
          <w:sz w:val="22"/>
          <w:szCs w:val="22"/>
          <w:lang w:val="it-IT"/>
        </w:rPr>
        <w:t>”</w:t>
      </w:r>
      <w:r w:rsidR="00025BE1" w:rsidRPr="00025BE1">
        <w:rPr>
          <w:rFonts w:asciiTheme="minorBidi" w:hAnsiTheme="minorBidi" w:cstheme="minorBidi"/>
          <w:sz w:val="22"/>
          <w:szCs w:val="22"/>
          <w:lang w:val="it-IT"/>
        </w:rPr>
        <w:t xml:space="preserve">, per il </w:t>
      </w:r>
      <w:proofErr w:type="spellStart"/>
      <w:r w:rsidR="00025BE1" w:rsidRPr="00025BE1">
        <w:rPr>
          <w:rFonts w:asciiTheme="minorBidi" w:hAnsiTheme="minorBidi" w:cstheme="minorBidi"/>
          <w:sz w:val="22"/>
          <w:szCs w:val="22"/>
          <w:lang w:val="it-IT"/>
        </w:rPr>
        <w:t>CdS</w:t>
      </w:r>
      <w:proofErr w:type="spellEnd"/>
      <w:r w:rsidR="00025BE1" w:rsidRPr="00025BE1">
        <w:rPr>
          <w:rFonts w:asciiTheme="minorBidi" w:hAnsiTheme="minorBidi" w:cstheme="minorBidi"/>
          <w:sz w:val="22"/>
          <w:szCs w:val="22"/>
          <w:lang w:val="it-IT"/>
        </w:rPr>
        <w:t xml:space="preserve"> Nursing della Scuola di Medicina e Chirurgia</w:t>
      </w:r>
      <w:r w:rsidR="00025BE1">
        <w:rPr>
          <w:rFonts w:asciiTheme="minorBidi" w:hAnsiTheme="minorBidi" w:cstheme="minorBidi"/>
          <w:sz w:val="22"/>
          <w:szCs w:val="22"/>
          <w:lang w:val="it-IT"/>
        </w:rPr>
        <w:t>, come riportato nella T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>abella</w:t>
      </w:r>
      <w:r w:rsidR="00E41510">
        <w:rPr>
          <w:rFonts w:asciiTheme="minorBidi" w:hAnsiTheme="minorBidi" w:cstheme="minorBidi"/>
          <w:sz w:val="22"/>
          <w:szCs w:val="22"/>
          <w:lang w:val="it-IT"/>
        </w:rPr>
        <w:t xml:space="preserve"> 2</w:t>
      </w:r>
      <w:r w:rsidR="007F19BD">
        <w:rPr>
          <w:rFonts w:asciiTheme="minorBidi" w:hAnsiTheme="minorBidi" w:cstheme="minorBidi"/>
          <w:sz w:val="22"/>
          <w:szCs w:val="22"/>
          <w:lang w:val="it-IT"/>
        </w:rPr>
        <w:t>/Allegato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 xml:space="preserve"> B l’incarico è solo di tutor OFA per </w:t>
      </w:r>
      <w:r w:rsidR="00E41510">
        <w:rPr>
          <w:rFonts w:asciiTheme="minorBidi" w:hAnsiTheme="minorBidi" w:cstheme="minorBidi"/>
          <w:sz w:val="22"/>
          <w:szCs w:val="22"/>
          <w:lang w:val="it-IT"/>
        </w:rPr>
        <w:t>n.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 xml:space="preserve">25 ore.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2E07" w14:textId="77777777" w:rsidR="006D7BAF" w:rsidRDefault="006D7B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4002" w14:textId="77777777" w:rsidR="006D7BAF" w:rsidRDefault="006D7B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AA89" w14:textId="77777777" w:rsidR="006D7BAF" w:rsidRDefault="006D7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abstractNum w:abstractNumId="7" w15:restartNumberingAfterBreak="0">
    <w:nsid w:val="081B31F9"/>
    <w:multiLevelType w:val="hybridMultilevel"/>
    <w:tmpl w:val="AA7A9E44"/>
    <w:lvl w:ilvl="0" w:tplc="00000003">
      <w:start w:val="1"/>
      <w:numFmt w:val="upperLetter"/>
      <w:lvlText w:val="%1)"/>
      <w:lvlJc w:val="left"/>
      <w:pPr>
        <w:ind w:left="833" w:hanging="360"/>
      </w:pPr>
      <w:rPr>
        <w:rFonts w:ascii="Times New Roman" w:hAnsi="Times New Roman" w:cs="Times New Roman"/>
        <w:szCs w:val="20"/>
        <w:lang w:val="it-IT" w:eastAsia="it-I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75A010B"/>
    <w:multiLevelType w:val="hybridMultilevel"/>
    <w:tmpl w:val="15769EF0"/>
    <w:lvl w:ilvl="0" w:tplc="5344C6D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34722">
    <w:abstractNumId w:val="0"/>
  </w:num>
  <w:num w:numId="2" w16cid:durableId="1139759693">
    <w:abstractNumId w:val="1"/>
  </w:num>
  <w:num w:numId="3" w16cid:durableId="95030660">
    <w:abstractNumId w:val="2"/>
  </w:num>
  <w:num w:numId="4" w16cid:durableId="1538346120">
    <w:abstractNumId w:val="3"/>
  </w:num>
  <w:num w:numId="5" w16cid:durableId="935286615">
    <w:abstractNumId w:val="4"/>
  </w:num>
  <w:num w:numId="6" w16cid:durableId="1342465727">
    <w:abstractNumId w:val="5"/>
  </w:num>
  <w:num w:numId="7" w16cid:durableId="2045060237">
    <w:abstractNumId w:val="6"/>
  </w:num>
  <w:num w:numId="8" w16cid:durableId="1705329307">
    <w:abstractNumId w:val="7"/>
  </w:num>
  <w:num w:numId="9" w16cid:durableId="1645698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25BE1"/>
    <w:rsid w:val="000409C7"/>
    <w:rsid w:val="00044E09"/>
    <w:rsid w:val="00095F7F"/>
    <w:rsid w:val="00140DFF"/>
    <w:rsid w:val="0016056A"/>
    <w:rsid w:val="00187825"/>
    <w:rsid w:val="001B5C02"/>
    <w:rsid w:val="001F54ED"/>
    <w:rsid w:val="00211759"/>
    <w:rsid w:val="00213D66"/>
    <w:rsid w:val="00225E6A"/>
    <w:rsid w:val="002518FB"/>
    <w:rsid w:val="00261609"/>
    <w:rsid w:val="002D3010"/>
    <w:rsid w:val="00305A57"/>
    <w:rsid w:val="003816AD"/>
    <w:rsid w:val="003954C1"/>
    <w:rsid w:val="003D06B9"/>
    <w:rsid w:val="003D2ACB"/>
    <w:rsid w:val="003D7E01"/>
    <w:rsid w:val="003F4DAF"/>
    <w:rsid w:val="004D24B4"/>
    <w:rsid w:val="004F54FF"/>
    <w:rsid w:val="005375E7"/>
    <w:rsid w:val="005504DB"/>
    <w:rsid w:val="005B4681"/>
    <w:rsid w:val="005D3D39"/>
    <w:rsid w:val="005F37EE"/>
    <w:rsid w:val="006253BF"/>
    <w:rsid w:val="006D7BAF"/>
    <w:rsid w:val="00724BD0"/>
    <w:rsid w:val="007547AD"/>
    <w:rsid w:val="007555E0"/>
    <w:rsid w:val="00793A25"/>
    <w:rsid w:val="007F19BD"/>
    <w:rsid w:val="008737D1"/>
    <w:rsid w:val="009777B2"/>
    <w:rsid w:val="009F194A"/>
    <w:rsid w:val="00A60897"/>
    <w:rsid w:val="00A9219E"/>
    <w:rsid w:val="00AC5695"/>
    <w:rsid w:val="00B36B07"/>
    <w:rsid w:val="00B56152"/>
    <w:rsid w:val="00C117C9"/>
    <w:rsid w:val="00C514C1"/>
    <w:rsid w:val="00CC3371"/>
    <w:rsid w:val="00D5192B"/>
    <w:rsid w:val="00D66DE0"/>
    <w:rsid w:val="00D74D72"/>
    <w:rsid w:val="00E26D89"/>
    <w:rsid w:val="00E36D3B"/>
    <w:rsid w:val="00E41510"/>
    <w:rsid w:val="00E95C22"/>
    <w:rsid w:val="00EA1AF9"/>
    <w:rsid w:val="00ED6693"/>
    <w:rsid w:val="00F0273E"/>
    <w:rsid w:val="00F21F3D"/>
    <w:rsid w:val="00F53992"/>
    <w:rsid w:val="00F54D15"/>
    <w:rsid w:val="00F918A3"/>
    <w:rsid w:val="00FA5BDD"/>
    <w:rsid w:val="00FB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9E3AE8"/>
  <w15:docId w15:val="{4F3D7CE7-8FC3-4E8E-BD4C-DEF02622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73E"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F0273E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rsid w:val="00F0273E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rsid w:val="00F0273E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rsid w:val="00F0273E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rsid w:val="00F0273E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rsid w:val="00F0273E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rsid w:val="00F0273E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273E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273E"/>
  </w:style>
  <w:style w:type="character" w:customStyle="1" w:styleId="WW8Num1z1">
    <w:name w:val="WW8Num1z1"/>
    <w:rsid w:val="00F0273E"/>
  </w:style>
  <w:style w:type="character" w:customStyle="1" w:styleId="WW8Num1z2">
    <w:name w:val="WW8Num1z2"/>
    <w:rsid w:val="00F0273E"/>
  </w:style>
  <w:style w:type="character" w:customStyle="1" w:styleId="WW8Num1z3">
    <w:name w:val="WW8Num1z3"/>
    <w:rsid w:val="00F0273E"/>
  </w:style>
  <w:style w:type="character" w:customStyle="1" w:styleId="WW8Num1z4">
    <w:name w:val="WW8Num1z4"/>
    <w:rsid w:val="00F0273E"/>
  </w:style>
  <w:style w:type="character" w:customStyle="1" w:styleId="WW8Num1z5">
    <w:name w:val="WW8Num1z5"/>
    <w:rsid w:val="00F0273E"/>
  </w:style>
  <w:style w:type="character" w:customStyle="1" w:styleId="WW8Num1z6">
    <w:name w:val="WW8Num1z6"/>
    <w:rsid w:val="00F0273E"/>
  </w:style>
  <w:style w:type="character" w:customStyle="1" w:styleId="WW8Num1z7">
    <w:name w:val="WW8Num1z7"/>
    <w:rsid w:val="00F0273E"/>
  </w:style>
  <w:style w:type="character" w:customStyle="1" w:styleId="WW8Num1z8">
    <w:name w:val="WW8Num1z8"/>
    <w:rsid w:val="00F0273E"/>
  </w:style>
  <w:style w:type="character" w:customStyle="1" w:styleId="WW8Num2z0">
    <w:name w:val="WW8Num2z0"/>
    <w:rsid w:val="00F0273E"/>
  </w:style>
  <w:style w:type="character" w:customStyle="1" w:styleId="WW8Num2z1">
    <w:name w:val="WW8Num2z1"/>
    <w:rsid w:val="00F0273E"/>
  </w:style>
  <w:style w:type="character" w:customStyle="1" w:styleId="WW8Num2z2">
    <w:name w:val="WW8Num2z2"/>
    <w:rsid w:val="00F0273E"/>
  </w:style>
  <w:style w:type="character" w:customStyle="1" w:styleId="WW8Num2z3">
    <w:name w:val="WW8Num2z3"/>
    <w:rsid w:val="00F0273E"/>
  </w:style>
  <w:style w:type="character" w:customStyle="1" w:styleId="WW8Num2z4">
    <w:name w:val="WW8Num2z4"/>
    <w:rsid w:val="00F0273E"/>
  </w:style>
  <w:style w:type="character" w:customStyle="1" w:styleId="WW8Num2z5">
    <w:name w:val="WW8Num2z5"/>
    <w:rsid w:val="00F0273E"/>
  </w:style>
  <w:style w:type="character" w:customStyle="1" w:styleId="WW8Num2z6">
    <w:name w:val="WW8Num2z6"/>
    <w:rsid w:val="00F0273E"/>
  </w:style>
  <w:style w:type="character" w:customStyle="1" w:styleId="WW8Num2z7">
    <w:name w:val="WW8Num2z7"/>
    <w:rsid w:val="00F0273E"/>
  </w:style>
  <w:style w:type="character" w:customStyle="1" w:styleId="WW8Num2z8">
    <w:name w:val="WW8Num2z8"/>
    <w:rsid w:val="00F0273E"/>
  </w:style>
  <w:style w:type="character" w:customStyle="1" w:styleId="WW8Num3z0">
    <w:name w:val="WW8Num3z0"/>
    <w:rsid w:val="00F0273E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sid w:val="00F0273E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sid w:val="00F0273E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sid w:val="00F0273E"/>
    <w:rPr>
      <w:rFonts w:ascii="Symbol" w:hAnsi="Symbol" w:cs="Symbol"/>
      <w:szCs w:val="20"/>
      <w:lang w:val="it-IT"/>
    </w:rPr>
  </w:style>
  <w:style w:type="character" w:customStyle="1" w:styleId="WW8Num7z0">
    <w:name w:val="WW8Num7z0"/>
    <w:rsid w:val="00F0273E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sid w:val="00F0273E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sid w:val="00F0273E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sid w:val="00F0273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sid w:val="00F0273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sid w:val="00F0273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0273E"/>
    <w:rPr>
      <w:rFonts w:ascii="Courier New" w:eastAsia="Times New Roman" w:hAnsi="Courier New" w:cs="Courier New"/>
    </w:rPr>
  </w:style>
  <w:style w:type="character" w:customStyle="1" w:styleId="WW8Num3z2">
    <w:name w:val="WW8Num3z2"/>
    <w:rsid w:val="00F0273E"/>
    <w:rPr>
      <w:rFonts w:ascii="Wingdings" w:eastAsia="Times New Roman" w:hAnsi="Wingdings" w:cs="Wingdings"/>
    </w:rPr>
  </w:style>
  <w:style w:type="character" w:customStyle="1" w:styleId="WW8Num4z1">
    <w:name w:val="WW8Num4z1"/>
    <w:rsid w:val="00F0273E"/>
    <w:rPr>
      <w:rFonts w:ascii="Courier New" w:eastAsia="Times New Roman" w:hAnsi="Courier New" w:cs="Courier New"/>
    </w:rPr>
  </w:style>
  <w:style w:type="character" w:customStyle="1" w:styleId="WW8Num4z2">
    <w:name w:val="WW8Num4z2"/>
    <w:rsid w:val="00F0273E"/>
    <w:rPr>
      <w:rFonts w:ascii="Wingdings" w:eastAsia="Times New Roman" w:hAnsi="Wingdings" w:cs="Wingdings"/>
    </w:rPr>
  </w:style>
  <w:style w:type="character" w:customStyle="1" w:styleId="WW8Num6z1">
    <w:name w:val="WW8Num6z1"/>
    <w:rsid w:val="00F0273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0273E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F0273E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F0273E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F0273E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F0273E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F0273E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F0273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0273E"/>
    <w:rPr>
      <w:rFonts w:ascii="Courier New" w:eastAsia="Times New Roman" w:hAnsi="Courier New" w:cs="Courier New"/>
    </w:rPr>
  </w:style>
  <w:style w:type="character" w:customStyle="1" w:styleId="WW8Num7z2">
    <w:name w:val="WW8Num7z2"/>
    <w:rsid w:val="00F0273E"/>
    <w:rPr>
      <w:rFonts w:ascii="Wingdings" w:eastAsia="Times New Roman" w:hAnsi="Wingdings" w:cs="Wingdings"/>
    </w:rPr>
  </w:style>
  <w:style w:type="character" w:customStyle="1" w:styleId="WW8Num8z0">
    <w:name w:val="WW8Num8z0"/>
    <w:rsid w:val="00F0273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0273E"/>
    <w:rPr>
      <w:rFonts w:ascii="Courier New" w:eastAsia="Times New Roman" w:hAnsi="Courier New" w:cs="Courier New"/>
    </w:rPr>
  </w:style>
  <w:style w:type="character" w:customStyle="1" w:styleId="WW8Num8z2">
    <w:name w:val="WW8Num8z2"/>
    <w:rsid w:val="00F0273E"/>
    <w:rPr>
      <w:rFonts w:ascii="Wingdings" w:eastAsia="Times New Roman" w:hAnsi="Wingdings" w:cs="Wingdings"/>
    </w:rPr>
  </w:style>
  <w:style w:type="character" w:customStyle="1" w:styleId="WW8Num8z3">
    <w:name w:val="WW8Num8z3"/>
    <w:rsid w:val="00F0273E"/>
    <w:rPr>
      <w:rFonts w:ascii="Symbol" w:eastAsia="Times New Roman" w:hAnsi="Symbol" w:cs="Symbol"/>
    </w:rPr>
  </w:style>
  <w:style w:type="character" w:customStyle="1" w:styleId="WW8Num9z0">
    <w:name w:val="WW8Num9z0"/>
    <w:rsid w:val="00F0273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0273E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F0273E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F0273E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F0273E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F0273E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F0273E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F0273E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F027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027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0273E"/>
    <w:rPr>
      <w:rFonts w:ascii="Courier New" w:eastAsia="Times New Roman" w:hAnsi="Courier New" w:cs="Courier New"/>
    </w:rPr>
  </w:style>
  <w:style w:type="character" w:customStyle="1" w:styleId="WW8Num10z2">
    <w:name w:val="WW8Num10z2"/>
    <w:rsid w:val="00F0273E"/>
    <w:rPr>
      <w:rFonts w:ascii="Wingdings" w:eastAsia="Times New Roman" w:hAnsi="Wingdings" w:cs="Wingdings"/>
    </w:rPr>
  </w:style>
  <w:style w:type="character" w:customStyle="1" w:styleId="WW8Num10z3">
    <w:name w:val="WW8Num10z3"/>
    <w:rsid w:val="00F0273E"/>
    <w:rPr>
      <w:rFonts w:ascii="Symbol" w:eastAsia="Times New Roman" w:hAnsi="Symbol" w:cs="Symbol"/>
    </w:rPr>
  </w:style>
  <w:style w:type="character" w:customStyle="1" w:styleId="WW8Num11z0">
    <w:name w:val="WW8Num11z0"/>
    <w:rsid w:val="00F0273E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sid w:val="00F0273E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F0273E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F0273E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F0273E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F0273E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F0273E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F0273E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F0273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0273E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sid w:val="00F0273E"/>
    <w:rPr>
      <w:rFonts w:ascii="Courier New" w:eastAsia="Times New Roman" w:hAnsi="Courier New" w:cs="Courier New"/>
    </w:rPr>
  </w:style>
  <w:style w:type="character" w:customStyle="1" w:styleId="WW8Num12z2">
    <w:name w:val="WW8Num12z2"/>
    <w:rsid w:val="00F0273E"/>
    <w:rPr>
      <w:rFonts w:ascii="Wingdings" w:eastAsia="Times New Roman" w:hAnsi="Wingdings" w:cs="Wingdings"/>
    </w:rPr>
  </w:style>
  <w:style w:type="character" w:customStyle="1" w:styleId="WW8Num12z3">
    <w:name w:val="WW8Num12z3"/>
    <w:rsid w:val="00F0273E"/>
    <w:rPr>
      <w:rFonts w:ascii="Symbol" w:eastAsia="Times New Roman" w:hAnsi="Symbol" w:cs="Symbol"/>
    </w:rPr>
  </w:style>
  <w:style w:type="character" w:customStyle="1" w:styleId="WW8Num13z0">
    <w:name w:val="WW8Num13z0"/>
    <w:rsid w:val="00F027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F0273E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F0273E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F0273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F0273E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F0273E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F0273E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F0273E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F0273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0273E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sid w:val="00F0273E"/>
    <w:rPr>
      <w:rFonts w:ascii="Courier New" w:eastAsia="Times New Roman" w:hAnsi="Courier New" w:cs="Courier New"/>
    </w:rPr>
  </w:style>
  <w:style w:type="character" w:customStyle="1" w:styleId="WW8Num14z2">
    <w:name w:val="WW8Num14z2"/>
    <w:rsid w:val="00F0273E"/>
    <w:rPr>
      <w:rFonts w:ascii="Wingdings" w:eastAsia="Times New Roman" w:hAnsi="Wingdings" w:cs="Wingdings"/>
    </w:rPr>
  </w:style>
  <w:style w:type="character" w:customStyle="1" w:styleId="WW8Num14z3">
    <w:name w:val="WW8Num14z3"/>
    <w:rsid w:val="00F0273E"/>
    <w:rPr>
      <w:rFonts w:ascii="Symbol" w:eastAsia="Times New Roman" w:hAnsi="Symbol" w:cs="Symbol"/>
    </w:rPr>
  </w:style>
  <w:style w:type="character" w:customStyle="1" w:styleId="WW8Num15z0">
    <w:name w:val="WW8Num15z0"/>
    <w:rsid w:val="00F0273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0273E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sid w:val="00F0273E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F0273E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F0273E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F0273E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F0273E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F0273E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F0273E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F0273E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0273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0273E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sid w:val="00F0273E"/>
    <w:rPr>
      <w:rFonts w:ascii="Courier New" w:eastAsia="Times New Roman" w:hAnsi="Courier New" w:cs="Courier New"/>
    </w:rPr>
  </w:style>
  <w:style w:type="character" w:customStyle="1" w:styleId="WW8Num18z2">
    <w:name w:val="WW8Num18z2"/>
    <w:rsid w:val="00F0273E"/>
    <w:rPr>
      <w:rFonts w:ascii="Wingdings" w:eastAsia="Times New Roman" w:hAnsi="Wingdings" w:cs="Wingdings"/>
    </w:rPr>
  </w:style>
  <w:style w:type="character" w:customStyle="1" w:styleId="WW8Num19z0">
    <w:name w:val="WW8Num19z0"/>
    <w:rsid w:val="00F0273E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sid w:val="00F0273E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F0273E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F0273E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F0273E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F0273E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F0273E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F0273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F0273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0273E"/>
    <w:rPr>
      <w:rFonts w:ascii="Courier New" w:eastAsia="Times New Roman" w:hAnsi="Courier New" w:cs="Courier New"/>
    </w:rPr>
  </w:style>
  <w:style w:type="character" w:customStyle="1" w:styleId="WW8Num20z2">
    <w:name w:val="WW8Num20z2"/>
    <w:rsid w:val="00F0273E"/>
    <w:rPr>
      <w:rFonts w:ascii="Wingdings" w:eastAsia="Times New Roman" w:hAnsi="Wingdings" w:cs="Wingdings"/>
    </w:rPr>
  </w:style>
  <w:style w:type="character" w:customStyle="1" w:styleId="WW8Num20z3">
    <w:name w:val="WW8Num20z3"/>
    <w:rsid w:val="00F0273E"/>
    <w:rPr>
      <w:rFonts w:ascii="Symbol" w:eastAsia="Times New Roman" w:hAnsi="Symbol" w:cs="Symbol"/>
    </w:rPr>
  </w:style>
  <w:style w:type="character" w:customStyle="1" w:styleId="WW8NumSt18z0">
    <w:name w:val="WW8NumSt18z0"/>
    <w:rsid w:val="00F0273E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F0273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sid w:val="00F0273E"/>
    <w:rPr>
      <w:rFonts w:cs="FreeSans"/>
    </w:rPr>
  </w:style>
  <w:style w:type="paragraph" w:styleId="Didascalia">
    <w:name w:val="caption"/>
    <w:basedOn w:val="Normale"/>
    <w:qFormat/>
    <w:rsid w:val="00F0273E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rsid w:val="00F0273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rsid w:val="00F0273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rsid w:val="00F0273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sid w:val="00F0273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rsid w:val="00F0273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sid w:val="00F0273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sid w:val="00F0273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rsid w:val="00F0273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rsid w:val="00F0273E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rsid w:val="00F027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027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27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273E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rsid w:val="00F0273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rsid w:val="00F0273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rsid w:val="00F0273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sid w:val="00F0273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rsid w:val="00F0273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rsid w:val="00F0273E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5C22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B5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ERNESTA SCALIA</cp:lastModifiedBy>
  <cp:revision>3</cp:revision>
  <cp:lastPrinted>2016-06-15T07:55:00Z</cp:lastPrinted>
  <dcterms:created xsi:type="dcterms:W3CDTF">2024-09-13T09:34:00Z</dcterms:created>
  <dcterms:modified xsi:type="dcterms:W3CDTF">2024-09-17T06:35:00Z</dcterms:modified>
</cp:coreProperties>
</file>