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ackground w:color="FFFFFF"/>
  <w:body>
    <w:p w:rsidRPr="005255C9" w:rsidR="004F54FF" w:rsidRDefault="003D7E01" w14:paraId="587C78E6" w14:textId="77777777">
      <w:pPr>
        <w:pStyle w:val="Titolo2"/>
        <w:jc w:val="left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</w:t>
      </w:r>
      <w:r w:rsidRPr="005255C9" w:rsidR="004F54FF">
        <w:rPr>
          <w:rFonts w:ascii="Arial" w:hAnsi="Arial" w:cs="Arial"/>
          <w:szCs w:val="20"/>
          <w:lang w:val="it-IT"/>
        </w:rPr>
        <w:t>LLEGATO n.1</w:t>
      </w:r>
    </w:p>
    <w:p w:rsidRPr="005255C9" w:rsidR="004F54FF" w:rsidRDefault="004F54FF" w14:paraId="3A36E86C" w14:textId="77777777">
      <w:pPr>
        <w:rPr>
          <w:rFonts w:ascii="Arial" w:hAnsi="Arial" w:cs="Arial"/>
          <w:szCs w:val="20"/>
          <w:lang w:val="it-IT"/>
        </w:rPr>
      </w:pPr>
    </w:p>
    <w:p w:rsidR="004F54FF" w:rsidP="6E30475C" w:rsidRDefault="00EF280B" w14:paraId="38A17C62" w14:textId="0101666F">
      <w:pPr>
        <w:ind w:left="7371"/>
        <w:jc w:val="both"/>
        <w:rPr>
          <w:rFonts w:ascii="Arial" w:hAnsi="Arial" w:cs="Arial"/>
          <w:lang w:val="it-IT"/>
        </w:rPr>
      </w:pPr>
      <w:r w:rsidRPr="6E30475C" w:rsidR="00EF280B">
        <w:rPr>
          <w:rFonts w:ascii="Arial" w:hAnsi="Arial" w:cs="Arial"/>
          <w:lang w:val="it-IT"/>
        </w:rPr>
        <w:t xml:space="preserve">Al Direttore del Dipartimento </w:t>
      </w:r>
      <w:r w:rsidRPr="6E30475C" w:rsidR="42929078">
        <w:rPr>
          <w:rFonts w:ascii="Arial" w:hAnsi="Arial" w:cs="Arial"/>
          <w:lang w:val="it-IT"/>
        </w:rPr>
        <w:t>STeBiCeF</w:t>
      </w:r>
    </w:p>
    <w:p w:rsidRPr="005255C9" w:rsidR="00971883" w:rsidP="00971883" w:rsidRDefault="00971883" w14:paraId="12827BFC" w14:textId="77777777">
      <w:pPr>
        <w:ind w:left="7371"/>
        <w:jc w:val="both"/>
        <w:rPr>
          <w:rFonts w:ascii="Arial" w:hAnsi="Arial" w:cs="Arial"/>
          <w:szCs w:val="20"/>
          <w:lang w:val="it-IT"/>
        </w:rPr>
      </w:pPr>
    </w:p>
    <w:p w:rsidRPr="005255C9" w:rsidR="00EA1AF9" w:rsidP="00EA1AF9" w:rsidRDefault="004F54FF" w14:paraId="29BAE1BC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Il/La sottoscritto/a_________________________________________________________Codice Fiscale____________________</w:t>
      </w:r>
    </w:p>
    <w:p w:rsidRPr="005255C9" w:rsidR="004F54FF" w:rsidP="00EA1AF9" w:rsidRDefault="004F54FF" w14:paraId="31928D53" w14:textId="7E3DF3B2">
      <w:pPr>
        <w:jc w:val="center"/>
        <w:rPr>
          <w:rFonts w:ascii="Arial" w:hAnsi="Arial" w:cs="Arial"/>
          <w:szCs w:val="20"/>
          <w:lang w:val="it-IT"/>
        </w:rPr>
      </w:pPr>
      <w:r w:rsidRPr="4FF4C193" w:rsidR="004F54FF">
        <w:rPr>
          <w:rFonts w:ascii="Arial" w:hAnsi="Arial" w:cs="Arial"/>
          <w:lang w:val="it-IT"/>
        </w:rPr>
        <w:t>CHIEDE</w:t>
      </w:r>
    </w:p>
    <w:p w:rsidR="4FF4C193" w:rsidP="4FF4C193" w:rsidRDefault="4FF4C193" w14:paraId="00BEB591" w14:textId="4668A6B0">
      <w:pPr>
        <w:pStyle w:val="Default"/>
        <w:jc w:val="both"/>
        <w:rPr>
          <w:rFonts w:ascii="Arial" w:hAnsi="Arial" w:cs="Arial"/>
          <w:lang w:val="it-IT"/>
        </w:rPr>
      </w:pPr>
    </w:p>
    <w:p w:rsidR="42DAF209" w:rsidP="0DDAEEE4" w:rsidRDefault="42DAF209" w14:paraId="346615CA" w14:textId="21C3AFD6">
      <w:pPr>
        <w:spacing w:before="0" w:beforeAutospacing="off" w:after="0" w:afterAutospacing="off"/>
        <w:jc w:val="both"/>
        <w:rPr>
          <w:rFonts w:ascii="Arial" w:hAnsi="Arial" w:eastAsia="Times New Roman" w:cs="Arial"/>
          <w:noProof w:val="0"/>
          <w:color w:val="auto"/>
          <w:lang w:val="it-IT" w:eastAsia="it-IT" w:bidi="ar-SA"/>
        </w:rPr>
      </w:pPr>
      <w:r w:rsidRPr="0DDAEEE4" w:rsidR="42DAF20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di partecipare alla selezione per </w:t>
      </w:r>
      <w:r w:rsidRPr="0DDAEEE4" w:rsidR="42DAF20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soli </w:t>
      </w:r>
      <w:r w:rsidRPr="0DDAEEE4" w:rsidR="42DAF20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titol</w:t>
      </w:r>
      <w:r w:rsidRPr="0DDAEEE4" w:rsidR="14AF67F3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i</w:t>
      </w:r>
      <w:r w:rsidRPr="0DDAEEE4" w:rsidR="42DAF20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 relativa al conferimento di un incarico (</w:t>
      </w:r>
      <w:r w:rsidRPr="0DDAEEE4" w:rsidR="42DAF20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collaborazione professionale </w:t>
      </w:r>
      <w:r w:rsidRPr="0DDAEEE4" w:rsidR="42DAF20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intellettuale</w:t>
      </w:r>
      <w:r w:rsidRPr="0DDAEEE4" w:rsidR="42DAF20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)  per</w:t>
      </w:r>
      <w:r w:rsidRPr="0DDAEEE4" w:rsidR="42DAF20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_________________________</w:t>
      </w:r>
      <w:r w:rsidRPr="0DDAEEE4" w:rsidR="075E3712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_____________________________________</w:t>
      </w:r>
      <w:r w:rsidRPr="0DDAEEE4" w:rsidR="42DAF20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___________________</w:t>
      </w:r>
    </w:p>
    <w:p w:rsidR="4FF4C193" w:rsidP="0DDAEEE4" w:rsidRDefault="4FF4C193" w14:paraId="16439346" w14:textId="68303815">
      <w:pPr>
        <w:jc w:val="both"/>
        <w:rPr>
          <w:rFonts w:ascii="Arial" w:hAnsi="Arial" w:cs="Arial"/>
          <w:noProof w:val="0"/>
          <w:lang w:val="it-IT" w:eastAsia="it-IT"/>
        </w:rPr>
      </w:pPr>
      <w:r w:rsidRPr="0DDAEEE4" w:rsidR="35D38218">
        <w:rPr>
          <w:rFonts w:ascii="Arial" w:hAnsi="Arial" w:eastAsia="Times New Roman" w:cs="Arial"/>
          <w:i w:val="1"/>
          <w:iCs w:val="1"/>
          <w:noProof w:val="0"/>
          <w:color w:val="auto"/>
          <w:lang w:val="it-IT" w:eastAsia="it-IT" w:bidi="ar-SA"/>
        </w:rPr>
        <w:t>(indicare se tipologia di contratto A o B);</w:t>
      </w:r>
    </w:p>
    <w:p w:rsidR="0DDAEEE4" w:rsidP="0DDAEEE4" w:rsidRDefault="0DDAEEE4" w14:paraId="0208C358" w14:textId="74A91B1C">
      <w:pPr>
        <w:jc w:val="both"/>
        <w:rPr>
          <w:rFonts w:ascii="Arial" w:hAnsi="Arial" w:eastAsia="Times New Roman" w:cs="Arial"/>
          <w:i w:val="1"/>
          <w:iCs w:val="1"/>
          <w:noProof w:val="0"/>
          <w:color w:val="auto"/>
          <w:lang w:val="it-IT" w:eastAsia="it-IT" w:bidi="ar-SA"/>
        </w:rPr>
      </w:pPr>
    </w:p>
    <w:p w:rsidRPr="005255C9" w:rsidR="004F54FF" w:rsidP="4FF4C193" w:rsidRDefault="004F54FF" w14:paraId="02F537E2" w14:textId="704D371C">
      <w:pPr>
        <w:pStyle w:val="Default"/>
        <w:jc w:val="both"/>
        <w:rPr>
          <w:rFonts w:ascii="Arial" w:hAnsi="Arial" w:cs="Arial"/>
          <w:sz w:val="20"/>
          <w:szCs w:val="20"/>
          <w:lang w:val="it-IT" w:eastAsia="it-IT"/>
        </w:rPr>
      </w:pPr>
      <w:r w:rsidRPr="4FF4C193" w:rsidR="004F54FF">
        <w:rPr>
          <w:rFonts w:ascii="Arial" w:hAnsi="Arial" w:eastAsia="Times New Roman" w:cs="Arial"/>
          <w:color w:val="auto"/>
          <w:sz w:val="20"/>
          <w:szCs w:val="20"/>
          <w:lang w:val="it-IT" w:eastAsia="it-IT" w:bidi="ar-SA"/>
        </w:rPr>
        <w:t xml:space="preserve">A tal fine ai sensi dell’art. 46 del D.P.R. n. 445/2000 dichiara sotto la propria responsabilità: </w:t>
      </w:r>
    </w:p>
    <w:p w:rsidRPr="005255C9" w:rsidR="004F54FF" w:rsidP="00EA1AF9" w:rsidRDefault="004F54FF" w14:paraId="146D93EC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1. di essere nato/a______________________________________ il ________________________</w:t>
      </w:r>
    </w:p>
    <w:p w:rsidRPr="005255C9" w:rsidR="004F54FF" w:rsidP="00EA1AF9" w:rsidRDefault="004F54FF" w14:paraId="4AD08EC4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4FF4C193" w:rsidRDefault="004F54FF" w14:paraId="3E01D15E" w14:textId="77777777" w14:noSpellErr="1">
      <w:pPr>
        <w:jc w:val="both"/>
        <w:rPr>
          <w:rFonts w:ascii="Arial" w:hAnsi="Arial" w:cs="Arial"/>
          <w:lang w:val="en-US"/>
        </w:rPr>
      </w:pPr>
      <w:r w:rsidRPr="4FF4C193" w:rsidR="004F54FF">
        <w:rPr>
          <w:rFonts w:ascii="Arial" w:hAnsi="Arial" w:cs="Arial"/>
          <w:lang w:val="en-US"/>
        </w:rPr>
        <w:t>2. di essere residente a ________________________</w:t>
      </w:r>
      <w:r w:rsidRPr="4FF4C193" w:rsidR="004F54FF">
        <w:rPr>
          <w:rFonts w:ascii="Arial" w:hAnsi="Arial" w:cs="Arial"/>
          <w:lang w:val="en-US"/>
        </w:rPr>
        <w:t>_(</w:t>
      </w:r>
      <w:r w:rsidRPr="4FF4C193" w:rsidR="004F54FF">
        <w:rPr>
          <w:rFonts w:ascii="Arial" w:hAnsi="Arial" w:cs="Arial"/>
          <w:lang w:val="en-US"/>
        </w:rPr>
        <w:t>___) in via _________________________</w:t>
      </w:r>
    </w:p>
    <w:p w:rsidRPr="005255C9" w:rsidR="004F54FF" w:rsidP="00EA1AF9" w:rsidRDefault="004F54FF" w14:paraId="66C9C6A8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00EA1AF9" w:rsidRDefault="003D7E01" w14:paraId="65D70E1E" w14:textId="77777777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3 </w:t>
      </w:r>
      <w:r w:rsidRPr="005255C9" w:rsidR="004F54FF">
        <w:rPr>
          <w:rFonts w:ascii="Arial" w:hAnsi="Arial" w:cs="Arial"/>
          <w:szCs w:val="20"/>
          <w:lang w:val="it-IT"/>
        </w:rPr>
        <w:t>di essere cittadino/a ____________________________________________________________</w:t>
      </w:r>
    </w:p>
    <w:p w:rsidRPr="005255C9" w:rsidR="004F54FF" w:rsidP="00EA1AF9" w:rsidRDefault="004F54FF" w14:paraId="0645951B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00EA1AF9" w:rsidRDefault="004F54FF" w14:paraId="3675D81E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5255C9">
        <w:rPr>
          <w:rFonts w:ascii="Arial" w:hAnsi="Arial" w:cs="Arial"/>
          <w:szCs w:val="20"/>
          <w:lang w:val="it-IT"/>
        </w:rPr>
        <w:t>quali)_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____________________________________;</w:t>
      </w:r>
    </w:p>
    <w:p w:rsidRPr="005255C9" w:rsidR="004F54FF" w:rsidP="00EA1AF9" w:rsidRDefault="004F54FF" w14:paraId="61F0D049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00EA1AF9" w:rsidRDefault="003D7E01" w14:paraId="6E73751B" w14:textId="5C928731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5. </w:t>
      </w:r>
      <w:r w:rsidRPr="005255C9" w:rsidR="004F54FF">
        <w:rPr>
          <w:rFonts w:ascii="Arial" w:hAnsi="Arial" w:cs="Arial"/>
          <w:szCs w:val="20"/>
          <w:lang w:val="it-IT"/>
        </w:rPr>
        <w:t xml:space="preserve">di non avere vincoli di </w:t>
      </w:r>
      <w:r w:rsidRPr="005255C9" w:rsidR="004F54FF">
        <w:rPr>
          <w:rFonts w:ascii="Arial" w:hAnsi="Arial" w:cs="Arial"/>
          <w:szCs w:val="20"/>
          <w:lang w:val="it-IT" w:eastAsia="it-IT"/>
        </w:rPr>
        <w:t>coniugio o parentela o affinità</w:t>
      </w:r>
      <w:r w:rsidRPr="005255C9" w:rsidR="004F54FF">
        <w:rPr>
          <w:rFonts w:ascii="Arial" w:hAnsi="Arial" w:cs="Arial"/>
          <w:szCs w:val="20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:rsidRPr="005255C9" w:rsidR="004F54FF" w:rsidP="00EA1AF9" w:rsidRDefault="004F54FF" w14:paraId="5E607EEC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00EA1AF9" w:rsidRDefault="004F54FF" w14:paraId="36F21627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:rsidRPr="005255C9" w:rsidR="004F54FF" w:rsidP="00EA1AF9" w:rsidRDefault="004F54FF" w14:paraId="004897A9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Pr="00971883" w:rsidR="004F54FF" w14:paraId="1ADE7821" w14:textId="77777777">
        <w:trPr>
          <w:trHeight w:val="400" w:hRule="exact"/>
        </w:trPr>
        <w:tc>
          <w:tcPr>
            <w:tcW w:w="2905" w:type="dxa"/>
            <w:shd w:val="clear" w:color="auto" w:fill="auto"/>
          </w:tcPr>
          <w:p w:rsidRPr="005255C9" w:rsidR="004F54FF" w:rsidP="00EA1AF9" w:rsidRDefault="004F54FF" w14:paraId="7BEED86D" w14:textId="77777777">
            <w:pPr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14F1C9FC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  <w:lang w:val="it-IT"/>
              </w:rPr>
            </w:pPr>
            <w:r w:rsidRPr="005255C9">
              <w:rPr>
                <w:rFonts w:ascii="Arial" w:hAnsi="Arial" w:cs="Arial"/>
                <w:szCs w:val="20"/>
                <w:lang w:val="it-IT"/>
              </w:rPr>
              <w:t> </w:t>
            </w:r>
          </w:p>
        </w:tc>
      </w:tr>
    </w:tbl>
    <w:p w:rsidRPr="005255C9" w:rsidR="004F54FF" w:rsidP="00EA1AF9" w:rsidRDefault="004F54FF" w14:paraId="63B34A93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iCs/>
          <w:szCs w:val="20"/>
          <w:lang w:val="it-IT"/>
        </w:rPr>
        <w:t>7. di essere o di non essere dipendente di una pubblica amministrazione</w:t>
      </w:r>
    </w:p>
    <w:p w:rsidRPr="005255C9" w:rsidR="004F54FF" w:rsidP="00EA1AF9" w:rsidRDefault="004F54FF" w14:paraId="7040D945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8. di avere adeguata conoscenza della lingua italiana (per i cittadini UE ed extra UE);</w:t>
      </w:r>
    </w:p>
    <w:p w:rsidRPr="005255C9" w:rsidR="004F54FF" w:rsidP="00EA1AF9" w:rsidRDefault="004F54FF" w14:paraId="02DC0D2D" w14:textId="2E81689F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:rsidRPr="005255C9" w:rsidR="004F54FF" w:rsidP="00EA1AF9" w:rsidRDefault="004F54FF" w14:paraId="4EF23A68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10. di allegare all’istanza di partecipazione i titoli che si intendono presentare ai fini della loro valutazione;</w:t>
      </w:r>
    </w:p>
    <w:p w:rsidRPr="005255C9" w:rsidR="004F54FF" w:rsidP="00EA1AF9" w:rsidRDefault="004F54FF" w14:paraId="3DB7976D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Pr="005255C9" w:rsidR="004F54FF" w14:paraId="7BA7CCFF" w14:textId="77777777">
        <w:trPr>
          <w:trHeight w:val="400" w:hRule="exact"/>
        </w:trPr>
        <w:tc>
          <w:tcPr>
            <w:tcW w:w="1630" w:type="dxa"/>
            <w:shd w:val="clear" w:color="auto" w:fill="auto"/>
          </w:tcPr>
          <w:p w:rsidRPr="005255C9" w:rsidR="004F54FF" w:rsidP="00EA1AF9" w:rsidRDefault="004F54FF" w14:paraId="473913CD" w14:textId="77777777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:rsidRPr="005255C9" w:rsidR="004F54FF" w:rsidP="00EA1AF9" w:rsidRDefault="004F54FF" w14:paraId="73B98C31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593" w:type="dxa"/>
            <w:tcBorders>
              <w:lef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30442325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N.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41051949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Pr="005255C9" w:rsidR="004F54FF" w:rsidP="00EA1AF9" w:rsidRDefault="004F54FF" w14:paraId="6F705DC7" w14:textId="77777777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Pr="005255C9" w:rsidR="004F54FF" w14:paraId="02EC3DA4" w14:textId="77777777">
        <w:trPr>
          <w:trHeight w:val="400" w:hRule="exact"/>
        </w:trPr>
        <w:tc>
          <w:tcPr>
            <w:tcW w:w="1630" w:type="dxa"/>
            <w:shd w:val="clear" w:color="auto" w:fill="auto"/>
          </w:tcPr>
          <w:p w:rsidRPr="005255C9" w:rsidR="004F54FF" w:rsidP="00EA1AF9" w:rsidRDefault="004F54FF" w14:paraId="44CA80F8" w14:textId="77777777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:rsidRPr="005255C9" w:rsidR="004F54FF" w:rsidP="00EA1AF9" w:rsidRDefault="004F54FF" w14:paraId="27C296AB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50" w:type="dxa"/>
            <w:tcBorders>
              <w:lef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6F1AD929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 w:rsidRPr="005255C9" w:rsidR="004F54FF" w:rsidP="00EA1AF9" w:rsidRDefault="004F54FF" w14:paraId="7409FF30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0" w:type="dxa"/>
            <w:tcBorders>
              <w:lef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3E8FDA09" w14:textId="77777777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55C9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2FAC6004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Pr="005255C9" w:rsidR="004F54FF" w:rsidP="00EA1AF9" w:rsidRDefault="004F54FF" w14:paraId="3C057B4B" w14:textId="77777777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Pr="005255C9" w:rsidR="004F54FF" w14:paraId="3786D296" w14:textId="77777777">
        <w:trPr>
          <w:trHeight w:val="400" w:hRule="exact"/>
        </w:trPr>
        <w:tc>
          <w:tcPr>
            <w:tcW w:w="1630" w:type="dxa"/>
            <w:shd w:val="clear" w:color="auto" w:fill="auto"/>
          </w:tcPr>
          <w:p w:rsidRPr="005255C9" w:rsidR="004F54FF" w:rsidP="00EA1AF9" w:rsidRDefault="004F54FF" w14:paraId="3957C75D" w14:textId="77777777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TELEFONO</w:t>
            </w:r>
            <w:r w:rsidRPr="005255C9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77880077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  <w:tr w:rsidRPr="005255C9" w:rsidR="004F54FF" w14:paraId="51FDA0F4" w14:textId="77777777">
        <w:trPr>
          <w:trHeight w:val="400" w:hRule="exact"/>
        </w:trPr>
        <w:tc>
          <w:tcPr>
            <w:tcW w:w="1630" w:type="dxa"/>
            <w:shd w:val="clear" w:color="auto" w:fill="auto"/>
          </w:tcPr>
          <w:p w:rsidRPr="005255C9" w:rsidR="004F54FF" w:rsidP="00EA1AF9" w:rsidRDefault="004F54FF" w14:paraId="4A4999FC" w14:textId="77777777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CELLULARE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04A53C0E" w14:textId="77777777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Pr="005255C9" w:rsidR="004F54FF" w14:paraId="591E0596" w14:textId="77777777">
        <w:trPr>
          <w:trHeight w:val="604" w:hRule="exact"/>
        </w:trPr>
        <w:tc>
          <w:tcPr>
            <w:tcW w:w="1630" w:type="dxa"/>
            <w:shd w:val="clear" w:color="auto" w:fill="auto"/>
          </w:tcPr>
          <w:p w:rsidRPr="005255C9" w:rsidR="004F54FF" w:rsidP="00EA1AF9" w:rsidRDefault="004F54FF" w14:paraId="0A148F81" w14:textId="77777777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INDIRIZZO</w:t>
            </w:r>
          </w:p>
          <w:p w:rsidRPr="005255C9" w:rsidR="004F54FF" w:rsidP="00EA1AF9" w:rsidRDefault="004F54FF" w14:paraId="51D1F9B1" w14:textId="77777777">
            <w:pPr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3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7F64CD1E" w14:textId="77777777">
            <w:pPr>
              <w:snapToGrid w:val="0"/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Pr="005255C9" w:rsidR="004F54FF" w:rsidP="00EA1AF9" w:rsidRDefault="004F54FF" w14:paraId="6FC937E9" w14:textId="77777777">
      <w:pPr>
        <w:jc w:val="both"/>
        <w:rPr>
          <w:rFonts w:ascii="Arial" w:hAnsi="Arial" w:cs="Arial"/>
          <w:szCs w:val="20"/>
        </w:rPr>
      </w:pPr>
      <w:r w:rsidRPr="005255C9">
        <w:rPr>
          <w:rFonts w:ascii="Arial" w:hAnsi="Arial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Pr="005255C9" w:rsidR="004F54FF" w14:paraId="1D47D04A" w14:textId="77777777">
        <w:trPr>
          <w:trHeight w:val="400" w:hRule="exact"/>
        </w:trPr>
        <w:tc>
          <w:tcPr>
            <w:tcW w:w="5110" w:type="dxa"/>
            <w:shd w:val="clear" w:color="auto" w:fill="auto"/>
          </w:tcPr>
          <w:p w:rsidRPr="005255C9" w:rsidR="004F54FF" w:rsidP="00EA1AF9" w:rsidRDefault="004F54FF" w14:paraId="1572DF7B" w14:textId="77777777">
            <w:pPr>
              <w:ind w:left="3780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PRESSO</w:t>
            </w:r>
          </w:p>
        </w:tc>
        <w:tc>
          <w:tcPr>
            <w:tcW w:w="4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5255C9" w:rsidR="004F54FF" w:rsidP="00EA1AF9" w:rsidRDefault="004F54FF" w14:paraId="72F432A5" w14:textId="77777777">
            <w:pPr>
              <w:spacing w:line="400" w:lineRule="exact"/>
              <w:jc w:val="both"/>
              <w:rPr>
                <w:rFonts w:ascii="Arial" w:hAnsi="Arial" w:cs="Arial"/>
                <w:szCs w:val="20"/>
              </w:rPr>
            </w:pPr>
            <w:r w:rsidRPr="005255C9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Pr="005255C9" w:rsidR="004F54FF" w:rsidP="00EA1AF9" w:rsidRDefault="004F54FF" w14:paraId="670E7388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00EA1AF9" w:rsidRDefault="004F54FF" w14:paraId="307321A4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allega alla presente istanza copia fotostatica di un valido documento di riconoscimento. </w:t>
      </w:r>
    </w:p>
    <w:p w:rsidRPr="005255C9" w:rsidR="004F54FF" w:rsidP="00EA1AF9" w:rsidRDefault="004F54FF" w14:paraId="4BDE665F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Cs w:val="20"/>
          <w:lang w:val="it-IT"/>
        </w:rPr>
        <w:t>D.Lgs.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196/2003 per gli adempimenti connessi alla presente procedura.</w:t>
      </w:r>
    </w:p>
    <w:p w:rsidRPr="005255C9" w:rsidR="004F54FF" w:rsidP="00EA1AF9" w:rsidRDefault="004F54FF" w14:paraId="2E0A2387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6E30475C" w:rsidRDefault="004F54FF" w14:paraId="5601C3CA" w14:textId="5B166F74">
      <w:pPr>
        <w:jc w:val="both"/>
        <w:rPr>
          <w:rFonts w:ascii="Arial" w:hAnsi="Arial" w:cs="Arial"/>
          <w:b w:val="1"/>
          <w:bCs w:val="1"/>
          <w:lang w:val="it-IT"/>
        </w:rPr>
      </w:pPr>
      <w:r w:rsidRPr="6E30475C" w:rsidR="004F54FF">
        <w:rPr>
          <w:rFonts w:ascii="Arial" w:hAnsi="Arial" w:cs="Arial"/>
          <w:lang w:val="it-IT"/>
        </w:rPr>
        <w:t xml:space="preserve">Data_________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30475C" w:rsidR="004F54FF">
        <w:rPr>
          <w:rFonts w:ascii="Arial" w:hAnsi="Arial" w:cs="Arial"/>
          <w:lang w:val="it-IT"/>
        </w:rPr>
        <w:t xml:space="preserve">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30475C" w:rsidR="004F54FF">
        <w:rPr>
          <w:rFonts w:ascii="Arial" w:hAnsi="Arial" w:cs="Arial"/>
          <w:lang w:val="it-IT"/>
        </w:rPr>
        <w:t xml:space="preserve">Firma </w:t>
      </w:r>
      <w:r w:rsidRPr="6E30475C" w:rsidR="7A6A6752">
        <w:rPr>
          <w:rFonts w:ascii="Arial" w:hAnsi="Arial" w:cs="Arial"/>
          <w:b w:val="1"/>
          <w:bCs w:val="1"/>
          <w:lang w:val="it-IT"/>
        </w:rPr>
        <w:t>(digitale)</w:t>
      </w:r>
    </w:p>
    <w:p w:rsidRPr="005255C9" w:rsidR="004F54FF" w:rsidP="00EA1AF9" w:rsidRDefault="004F54FF" w14:paraId="1CC0FCBE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00EA1AF9" w:rsidRDefault="004F54FF" w14:paraId="32ACCF21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:rsidRPr="005255C9" w:rsidR="004F54FF" w:rsidP="6E30475C" w:rsidRDefault="004F54FF" w14:paraId="2A92F11E" w14:textId="6BCC9B48">
      <w:pPr>
        <w:jc w:val="both"/>
        <w:rPr>
          <w:rFonts w:ascii="Arial" w:hAnsi="Arial" w:cs="Arial"/>
          <w:lang w:val="it-IT"/>
        </w:rPr>
      </w:pPr>
      <w:r w:rsidRPr="6E30475C" w:rsidR="004F54FF">
        <w:rPr>
          <w:rFonts w:ascii="Arial" w:hAnsi="Arial" w:cs="Arial"/>
          <w:lang w:val="it-IT"/>
        </w:rP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30475C" w:rsidR="004F54FF"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30475C" w:rsidR="004F54FF">
        <w:rPr>
          <w:rFonts w:ascii="Arial" w:hAnsi="Arial" w:cs="Arial"/>
          <w:lang w:val="it-IT"/>
        </w:rPr>
        <w:t>Firma</w:t>
      </w:r>
      <w:r w:rsidRPr="6E30475C" w:rsidR="43FF1442">
        <w:rPr>
          <w:rFonts w:ascii="Arial" w:hAnsi="Arial" w:cs="Arial"/>
          <w:lang w:val="it-IT"/>
        </w:rPr>
        <w:t xml:space="preserve"> </w:t>
      </w:r>
    </w:p>
    <w:p w:rsidRPr="005255C9" w:rsidR="004F54FF" w:rsidP="00EA1AF9" w:rsidRDefault="003D7E01" w14:paraId="6238D45A" w14:textId="77777777">
      <w:pPr>
        <w:pStyle w:val="Titolo2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br w:type="page"/>
      </w:r>
    </w:p>
    <w:p w:rsidRPr="005255C9" w:rsidR="004F54FF" w:rsidP="4FF4C193" w:rsidRDefault="004F54FF" w14:paraId="1F5080A3" w14:textId="557A02EC">
      <w:pPr>
        <w:rPr>
          <w:rFonts w:ascii="Arial" w:hAnsi="Arial" w:cs="Arial"/>
        </w:rPr>
      </w:pPr>
      <w:r w:rsidRPr="4FF4C193" w:rsidR="004F54FF">
        <w:rPr>
          <w:rFonts w:ascii="Arial" w:hAnsi="Arial" w:cs="Arial"/>
          <w:u w:val="single"/>
          <w:lang w:val="it-IT"/>
        </w:rPr>
        <w:t>ALLEGATO n.  2</w:t>
      </w:r>
      <w:r w:rsidRPr="4FF4C193" w:rsidR="004F54FF">
        <w:rPr>
          <w:rFonts w:ascii="Arial" w:hAnsi="Arial" w:eastAsia="Arial Narrow" w:cs="Arial"/>
          <w:lang w:val="it-IT"/>
        </w:rPr>
        <w:t xml:space="preserve">                                                                                                        </w:t>
      </w:r>
    </w:p>
    <w:p w:rsidRPr="005255C9" w:rsidR="004F54FF" w:rsidRDefault="004F54FF" w14:paraId="6E63B13F" w14:textId="77777777" w14:noSpellErr="1">
      <w:pPr>
        <w:pStyle w:val="Testonotaapidipagina"/>
        <w:tabs>
          <w:tab w:val="left" w:pos="993"/>
        </w:tabs>
        <w:jc w:val="both"/>
      </w:pPr>
    </w:p>
    <w:p w:rsidR="4FF4C193" w:rsidP="4FF4C193" w:rsidRDefault="4FF4C193" w14:paraId="6E3B9108" w14:textId="3248DFB1">
      <w:pPr>
        <w:pStyle w:val="Testonotaapidipagina"/>
        <w:tabs>
          <w:tab w:val="left" w:leader="none" w:pos="993"/>
        </w:tabs>
        <w:jc w:val="both"/>
      </w:pPr>
    </w:p>
    <w:p w:rsidRPr="005255C9" w:rsidR="004F54FF" w:rsidRDefault="004F54FF" w14:paraId="0193BB65" w14:textId="77777777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:rsidRPr="005255C9" w:rsidR="004F54FF" w:rsidRDefault="004F54FF" w14:paraId="1B88CEC3" w14:textId="77777777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(</w:t>
      </w:r>
      <w:proofErr w:type="spellStart"/>
      <w:r w:rsidRPr="005255C9">
        <w:rPr>
          <w:rFonts w:ascii="Arial" w:hAnsi="Arial" w:cs="Arial"/>
          <w:szCs w:val="20"/>
          <w:lang w:val="it-IT"/>
        </w:rPr>
        <w:t>matr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5255C9">
        <w:rPr>
          <w:rFonts w:ascii="Arial" w:hAnsi="Arial" w:cs="Arial"/>
          <w:szCs w:val="20"/>
          <w:lang w:val="it-IT"/>
        </w:rPr>
        <w:t>il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</w:t>
      </w:r>
    </w:p>
    <w:p w:rsidRPr="005255C9" w:rsidR="004F54FF" w:rsidP="0DDAEEE4" w:rsidRDefault="004F54FF" w14:paraId="32E4EB3B" w14:textId="5BEC3907">
      <w:pPr>
        <w:spacing w:line="360" w:lineRule="auto"/>
        <w:jc w:val="both"/>
        <w:rPr>
          <w:rFonts w:ascii="Arial" w:hAnsi="Arial" w:cs="Arial"/>
          <w:lang w:val="it-IT"/>
        </w:rPr>
      </w:pPr>
      <w:r w:rsidRPr="0DDAEEE4" w:rsidR="004F54FF">
        <w:rPr>
          <w:rFonts w:ascii="Arial" w:hAnsi="Arial" w:cs="Arial"/>
          <w:lang w:val="it-IT"/>
        </w:rPr>
        <w:t>in servizio presso</w:t>
      </w:r>
      <w:r w:rsidRPr="0DDAEEE4" w:rsidR="3000C041">
        <w:rPr>
          <w:rFonts w:ascii="Arial" w:hAnsi="Arial" w:cs="Arial"/>
          <w:lang w:val="it-IT"/>
        </w:rPr>
        <w:t xml:space="preserve"> </w:t>
      </w:r>
      <w:r w:rsidRPr="0DDAEEE4" w:rsidR="004F54FF">
        <w:rPr>
          <w:rFonts w:ascii="Arial" w:hAnsi="Arial" w:cs="Arial"/>
          <w:lang w:val="it-IT"/>
        </w:rPr>
        <w:t xml:space="preserve">_______________________________________________________ (tel.____________) </w:t>
      </w:r>
    </w:p>
    <w:p w:rsidRPr="005255C9" w:rsidR="004F54FF" w:rsidP="0DDAEEE4" w:rsidRDefault="004F54FF" w14:paraId="6A70C3BD" w14:textId="09763BB1">
      <w:pPr>
        <w:spacing w:line="360" w:lineRule="auto"/>
        <w:jc w:val="both"/>
        <w:rPr>
          <w:rFonts w:ascii="Arial" w:hAnsi="Arial" w:cs="Arial"/>
          <w:lang w:val="it-IT"/>
        </w:rPr>
      </w:pPr>
      <w:r w:rsidRPr="0DDAEEE4" w:rsidR="004F54FF">
        <w:rPr>
          <w:rFonts w:ascii="Arial" w:hAnsi="Arial" w:cs="Arial"/>
          <w:lang w:val="it-IT"/>
        </w:rPr>
        <w:t>E-mail ______________________________________________________________</w:t>
      </w:r>
      <w:r w:rsidRPr="0DDAEEE4" w:rsidR="62A208A2">
        <w:rPr>
          <w:rFonts w:ascii="Arial" w:hAnsi="Arial" w:cs="Arial"/>
          <w:lang w:val="it-IT"/>
        </w:rPr>
        <w:t>_________________</w:t>
      </w:r>
    </w:p>
    <w:p w:rsidRPr="005255C9" w:rsidR="004F54FF" w:rsidRDefault="004F54FF" w14:paraId="03121825" w14:textId="77777777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5255C9">
        <w:rPr>
          <w:rFonts w:ascii="Arial" w:hAnsi="Arial" w:cs="Arial"/>
          <w:szCs w:val="20"/>
          <w:lang w:val="it-IT"/>
        </w:rPr>
        <w:t>inquadrat</w:t>
      </w:r>
      <w:proofErr w:type="spellEnd"/>
      <w:r w:rsidRPr="005255C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5255C9">
        <w:rPr>
          <w:rFonts w:ascii="Arial" w:hAnsi="Arial" w:cs="Arial"/>
          <w:szCs w:val="20"/>
          <w:lang w:val="it-IT"/>
        </w:rPr>
        <w:t>cat</w:t>
      </w:r>
      <w:proofErr w:type="spellEnd"/>
      <w:r w:rsidRPr="005255C9">
        <w:rPr>
          <w:rFonts w:ascii="Arial" w:hAnsi="Arial" w:cs="Arial"/>
          <w:szCs w:val="20"/>
          <w:lang w:val="it-IT"/>
        </w:rPr>
        <w:t>.__</w:t>
      </w:r>
      <w:proofErr w:type="gramStart"/>
      <w:r w:rsidRPr="005255C9">
        <w:rPr>
          <w:rFonts w:ascii="Arial" w:hAnsi="Arial" w:cs="Arial"/>
          <w:szCs w:val="20"/>
          <w:lang w:val="it-IT"/>
        </w:rPr>
        <w:t>area  _</w:t>
      </w:r>
      <w:proofErr w:type="gramEnd"/>
      <w:r w:rsidRPr="005255C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:rsidRPr="005255C9" w:rsidR="004F54FF" w:rsidRDefault="004F54FF" w14:paraId="68350394" w14:textId="77777777">
      <w:pPr>
        <w:jc w:val="both"/>
        <w:rPr>
          <w:rFonts w:ascii="Arial" w:hAnsi="Arial" w:cs="Arial"/>
          <w:szCs w:val="20"/>
          <w:lang w:val="it-IT"/>
        </w:rPr>
      </w:pPr>
    </w:p>
    <w:p w:rsidR="4FF4C193" w:rsidP="4FF4C193" w:rsidRDefault="4FF4C193" w14:paraId="0B381508" w14:textId="06E2100F">
      <w:pPr>
        <w:jc w:val="center"/>
        <w:rPr>
          <w:rFonts w:ascii="Arial" w:hAnsi="Arial" w:cs="Arial"/>
          <w:lang w:val="it-IT"/>
        </w:rPr>
      </w:pPr>
    </w:p>
    <w:p w:rsidRPr="005255C9" w:rsidR="004F54FF" w:rsidRDefault="004F54FF" w14:paraId="54D73130" w14:textId="77777777">
      <w:pPr>
        <w:jc w:val="center"/>
        <w:rPr>
          <w:rFonts w:ascii="Arial" w:hAnsi="Arial" w:cs="Arial"/>
          <w:szCs w:val="20"/>
          <w:lang w:val="it-IT"/>
        </w:rPr>
      </w:pPr>
      <w:r w:rsidRPr="4FF4C193" w:rsidR="004F54FF">
        <w:rPr>
          <w:rFonts w:ascii="Arial" w:hAnsi="Arial" w:cs="Arial"/>
          <w:lang w:val="it-IT"/>
        </w:rPr>
        <w:t>DICHIARO</w:t>
      </w:r>
    </w:p>
    <w:p w:rsidR="4FF4C193" w:rsidP="4FF4C193" w:rsidRDefault="4FF4C193" w14:paraId="69C37A36" w14:textId="3D366741">
      <w:pPr>
        <w:jc w:val="center"/>
        <w:rPr>
          <w:rFonts w:ascii="Arial" w:hAnsi="Arial" w:cs="Arial"/>
          <w:lang w:val="it-IT"/>
        </w:rPr>
      </w:pPr>
    </w:p>
    <w:p w:rsidRPr="005255C9" w:rsidR="004F54FF" w:rsidRDefault="004F54FF" w14:paraId="5E86E8E9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EF280B" w:rsidP="6E30475C" w:rsidRDefault="00EF280B" w14:paraId="23F77667" w14:textId="1D9D8E89">
      <w:pPr>
        <w:jc w:val="both"/>
        <w:rPr>
          <w:rFonts w:ascii="Arial" w:hAnsi="Arial" w:cs="Arial"/>
          <w:noProof w:val="0"/>
          <w:lang w:val="it-IT" w:eastAsia="it-IT"/>
        </w:rPr>
      </w:pPr>
      <w:r w:rsidRPr="0DDAEEE4" w:rsidR="250A0F7A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A) </w:t>
      </w:r>
      <w:r w:rsidRPr="0DDAEEE4" w:rsidR="07AB69BD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di essere disponibile a prestare l’attività descritta nel bando </w:t>
      </w:r>
      <w:r w:rsidRPr="0DDAEEE4" w:rsidR="07AB69BD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prot</w:t>
      </w:r>
      <w:r w:rsidRPr="0DDAEEE4" w:rsidR="07AB69BD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 n</w:t>
      </w:r>
      <w:r w:rsidRPr="0DDAEEE4" w:rsidR="07AB69BD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.______</w:t>
      </w:r>
      <w:r w:rsidRPr="0DDAEEE4" w:rsidR="07AB69BD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 del ________, </w:t>
      </w:r>
      <w:r w:rsidRPr="0DDAEEE4" w:rsidR="07AB69BD">
        <w:rPr>
          <w:rFonts w:ascii="Arial" w:hAnsi="Arial" w:eastAsia="Times New Roman" w:cs="Arial"/>
          <w:noProof w:val="0"/>
          <w:color w:val="auto"/>
          <w:lang w:val="it-IT" w:eastAsia="it-IT" w:bidi="ar-SA"/>
        </w:rPr>
        <w:t>senza diritto a compensi aggiuntivi</w:t>
      </w:r>
      <w:r w:rsidRPr="0DDAEEE4" w:rsidR="7410F358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 per n. ........ ore</w:t>
      </w:r>
      <w:r w:rsidRPr="0DDAEEE4" w:rsidR="7DE5B069">
        <w:rPr>
          <w:rFonts w:ascii="Arial" w:hAnsi="Arial" w:eastAsia="Times New Roman" w:cs="Arial"/>
          <w:noProof w:val="0"/>
          <w:color w:val="auto"/>
          <w:lang w:val="it-IT" w:eastAsia="it-IT" w:bidi="ar-SA"/>
        </w:rPr>
        <w:t xml:space="preserve"> </w:t>
      </w:r>
      <w:r w:rsidRPr="0DDAEEE4" w:rsidR="7DE5B069">
        <w:rPr>
          <w:rFonts w:ascii="Arial" w:hAnsi="Arial" w:eastAsia="Times New Roman" w:cs="Arial"/>
          <w:i w:val="1"/>
          <w:iCs w:val="1"/>
          <w:noProof w:val="0"/>
          <w:color w:val="auto"/>
          <w:lang w:val="it-IT" w:eastAsia="it-IT" w:bidi="ar-SA"/>
        </w:rPr>
        <w:t xml:space="preserve">(indicare se tipologia di contratto </w:t>
      </w:r>
      <w:r w:rsidRPr="0DDAEEE4" w:rsidR="7DE5B069">
        <w:rPr>
          <w:rFonts w:ascii="Arial" w:hAnsi="Arial" w:eastAsia="Times New Roman" w:cs="Arial"/>
          <w:i w:val="1"/>
          <w:iCs w:val="1"/>
          <w:noProof w:val="0"/>
          <w:color w:val="auto"/>
          <w:lang w:val="it-IT" w:eastAsia="it-IT" w:bidi="ar-SA"/>
        </w:rPr>
        <w:t>A o</w:t>
      </w:r>
      <w:r w:rsidRPr="0DDAEEE4" w:rsidR="7DE5B069">
        <w:rPr>
          <w:rFonts w:ascii="Arial" w:hAnsi="Arial" w:eastAsia="Times New Roman" w:cs="Arial"/>
          <w:i w:val="1"/>
          <w:iCs w:val="1"/>
          <w:noProof w:val="0"/>
          <w:color w:val="auto"/>
          <w:lang w:val="it-IT" w:eastAsia="it-IT" w:bidi="ar-SA"/>
        </w:rPr>
        <w:t xml:space="preserve"> B)</w:t>
      </w:r>
      <w:r w:rsidRPr="0DDAEEE4" w:rsidR="7410F358">
        <w:rPr>
          <w:rFonts w:ascii="Arial" w:hAnsi="Arial" w:eastAsia="Times New Roman" w:cs="Arial"/>
          <w:i w:val="1"/>
          <w:iCs w:val="1"/>
          <w:noProof w:val="0"/>
          <w:color w:val="auto"/>
          <w:lang w:val="it-IT" w:eastAsia="it-IT" w:bidi="ar-SA"/>
        </w:rPr>
        <w:t>;</w:t>
      </w:r>
    </w:p>
    <w:p w:rsidRPr="005255C9" w:rsidR="004F54FF" w:rsidP="00EF280B" w:rsidRDefault="004F54FF" w14:paraId="7C699B58" w14:textId="67860AEF">
      <w:pPr>
        <w:pStyle w:val="Default"/>
        <w:jc w:val="both"/>
        <w:rPr>
          <w:sz w:val="20"/>
          <w:szCs w:val="20"/>
        </w:rPr>
      </w:pPr>
    </w:p>
    <w:p w:rsidRPr="005255C9" w:rsidR="004F54FF" w:rsidP="6E30475C" w:rsidRDefault="004F54FF" w14:paraId="7A797A13" w14:textId="4EAF9333">
      <w:pPr>
        <w:ind w:left="0" w:firstLine="0"/>
        <w:jc w:val="both"/>
        <w:rPr>
          <w:rFonts w:ascii="Arial" w:hAnsi="Arial" w:cs="Arial"/>
          <w:lang w:val="it-IT"/>
        </w:rPr>
      </w:pPr>
      <w:r w:rsidRPr="6E30475C" w:rsidR="05FA55A7">
        <w:rPr>
          <w:rFonts w:ascii="Arial" w:hAnsi="Arial" w:cs="Arial"/>
          <w:lang w:val="it-IT" w:eastAsia="it-IT"/>
        </w:rPr>
        <w:t>B)</w:t>
      </w:r>
      <w:r w:rsidRPr="6E30475C" w:rsidR="29C9F606">
        <w:rPr>
          <w:rFonts w:ascii="Arial" w:hAnsi="Arial" w:cs="Arial"/>
          <w:lang w:val="it-IT" w:eastAsia="it-IT"/>
        </w:rPr>
        <w:t xml:space="preserve"> </w:t>
      </w:r>
      <w:r w:rsidRPr="6E30475C" w:rsidR="004F54FF">
        <w:rPr>
          <w:rFonts w:ascii="Arial" w:hAnsi="Arial" w:cs="Arial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:rsidRPr="005255C9" w:rsidR="004F54FF" w:rsidRDefault="004F54FF" w14:paraId="214D1587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6E30475C" w:rsidRDefault="00A30D14" w14:paraId="253FA1CE" w14:textId="709C1CE2">
      <w:pPr>
        <w:jc w:val="both"/>
        <w:rPr>
          <w:rFonts w:ascii="Arial" w:hAnsi="Arial" w:cs="Arial"/>
          <w:lang w:val="it-IT"/>
        </w:rPr>
      </w:pPr>
      <w:r w:rsidRPr="6E30475C" w:rsidR="160CDEDC">
        <w:rPr>
          <w:rFonts w:ascii="Arial" w:hAnsi="Arial" w:cs="Arial"/>
          <w:lang w:val="it-IT"/>
        </w:rPr>
        <w:t>C</w:t>
      </w:r>
      <w:r w:rsidRPr="6E30475C" w:rsidR="004F54FF">
        <w:rPr>
          <w:rFonts w:ascii="Arial" w:hAnsi="Arial" w:cs="Arial"/>
          <w:lang w:val="it-IT"/>
        </w:rPr>
        <w:t>)</w:t>
      </w:r>
      <w:r w:rsidRPr="6E30475C" w:rsidR="00894A53">
        <w:rPr>
          <w:rFonts w:ascii="Arial" w:hAnsi="Arial" w:cs="Arial"/>
          <w:lang w:val="it-IT"/>
        </w:rPr>
        <w:t xml:space="preserve"> </w:t>
      </w:r>
      <w:r w:rsidRPr="6E30475C" w:rsidR="004F54FF">
        <w:rPr>
          <w:rFonts w:ascii="Arial" w:hAnsi="Arial" w:cs="Arial"/>
          <w:lang w:val="it-IT"/>
        </w:rPr>
        <w:t>di essere in possesso del seguente Titolo di Studio ___</w:t>
      </w:r>
      <w:r w:rsidRPr="6E30475C" w:rsidR="4103CAF4">
        <w:rPr>
          <w:rFonts w:ascii="Arial" w:hAnsi="Arial" w:cs="Arial"/>
          <w:lang w:val="it-IT"/>
        </w:rPr>
        <w:t xml:space="preserve"> </w:t>
      </w:r>
      <w:r w:rsidRPr="6E30475C" w:rsidR="004F54FF">
        <w:rPr>
          <w:rFonts w:ascii="Arial" w:hAnsi="Arial" w:cs="Arial"/>
          <w:lang w:val="it-IT"/>
        </w:rPr>
        <w:t>__________________________________________________________________________________</w:t>
      </w:r>
    </w:p>
    <w:p w:rsidRPr="005255C9" w:rsidR="004F54FF" w:rsidRDefault="004F54FF" w14:paraId="152F1370" w14:textId="77777777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:rsidRPr="005255C9" w:rsidR="004F54FF" w:rsidRDefault="004F54FF" w14:paraId="4A095A9F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6E30475C" w:rsidRDefault="00A30D14" w14:paraId="18644351" w14:textId="09DA3E0F">
      <w:pPr>
        <w:jc w:val="both"/>
        <w:rPr>
          <w:rFonts w:ascii="Arial" w:hAnsi="Arial" w:cs="Arial"/>
          <w:lang w:val="it-IT"/>
        </w:rPr>
      </w:pPr>
      <w:r w:rsidRPr="6E30475C" w:rsidR="6B488F2D">
        <w:rPr>
          <w:rFonts w:ascii="Arial" w:hAnsi="Arial" w:cs="Arial"/>
          <w:lang w:val="it-IT"/>
        </w:rPr>
        <w:t>D</w:t>
      </w:r>
      <w:r w:rsidRPr="6E30475C" w:rsidR="004F54FF">
        <w:rPr>
          <w:rFonts w:ascii="Arial" w:hAnsi="Arial" w:cs="Arial"/>
          <w:lang w:val="it-IT"/>
        </w:rPr>
        <w:t>) di aver indicato nel curriculum vitae allegato al presente modulo la durata, la tipologia, la natura dell’esperienza professionale nonché ogni altro elemento comprovante le capacità a svolgere le attività oggetto dell’incarico;</w:t>
      </w:r>
    </w:p>
    <w:p w:rsidRPr="005255C9" w:rsidR="004F54FF" w:rsidRDefault="004F54FF" w14:paraId="5977444E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6E30475C" w:rsidRDefault="00A30D14" w14:paraId="4F8441EC" w14:textId="1673C731">
      <w:pPr>
        <w:jc w:val="both"/>
        <w:rPr>
          <w:rFonts w:ascii="Arial" w:hAnsi="Arial" w:cs="Arial"/>
          <w:lang w:val="it-IT"/>
        </w:rPr>
      </w:pPr>
      <w:r w:rsidRPr="6E30475C" w:rsidR="66B1FE49">
        <w:rPr>
          <w:rFonts w:ascii="Arial" w:hAnsi="Arial" w:cs="Arial"/>
          <w:lang w:val="it-IT"/>
        </w:rPr>
        <w:t>E</w:t>
      </w:r>
      <w:r w:rsidRPr="6E30475C" w:rsidR="004F54FF">
        <w:rPr>
          <w:rFonts w:ascii="Arial" w:hAnsi="Arial" w:cs="Arial"/>
          <w:lang w:val="it-IT"/>
        </w:rPr>
        <w:t>) di allegare all’istanza di partecipazione i titoli che si intendono presentare ai fini della loro valutazione.</w:t>
      </w:r>
    </w:p>
    <w:p w:rsidRPr="005255C9" w:rsidR="004F54FF" w:rsidRDefault="004F54FF" w14:paraId="1FE1CF8E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RDefault="004F54FF" w14:paraId="34E445BD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:rsidRPr="005255C9" w:rsidR="004F54FF" w:rsidRDefault="004F54FF" w14:paraId="3454449E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RDefault="004F54FF" w14:paraId="1FD93CE3" w14:textId="77777777">
      <w:pPr>
        <w:pStyle w:val="Corpodeltesto21"/>
        <w:rPr>
          <w:rFonts w:ascii="Arial" w:hAnsi="Arial" w:cs="Arial"/>
          <w:sz w:val="20"/>
          <w:szCs w:val="20"/>
        </w:rPr>
      </w:pPr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5255C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:rsidRPr="005255C9" w:rsidR="004F54FF" w:rsidRDefault="004F54FF" w14:paraId="6C01A1FC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6E30475C" w:rsidRDefault="004F54FF" w14:paraId="15B0325E" w14:textId="5CE62605">
      <w:pPr>
        <w:jc w:val="both"/>
        <w:rPr>
          <w:rFonts w:ascii="Arial" w:hAnsi="Arial" w:cs="Arial"/>
          <w:b w:val="1"/>
          <w:bCs w:val="1"/>
          <w:lang w:val="it-IT"/>
        </w:rPr>
      </w:pPr>
      <w:r w:rsidRPr="6E30475C" w:rsidR="004F54FF">
        <w:rPr>
          <w:rFonts w:ascii="Arial" w:hAnsi="Arial" w:cs="Arial"/>
          <w:lang w:val="it-IT"/>
        </w:rPr>
        <w:t xml:space="preserve">Data,   </w:t>
      </w:r>
      <w:r w:rsidRPr="6E30475C" w:rsidR="004F54FF"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E30475C" w:rsidR="004F54FF">
        <w:rPr>
          <w:rFonts w:ascii="Arial" w:hAnsi="Arial" w:cs="Arial"/>
          <w:lang w:val="it-IT"/>
        </w:rPr>
        <w:t xml:space="preserve">Firma </w:t>
      </w:r>
      <w:r w:rsidRPr="6E30475C" w:rsidR="661F508E">
        <w:rPr>
          <w:rFonts w:ascii="Arial" w:hAnsi="Arial" w:cs="Arial"/>
          <w:b w:val="1"/>
          <w:bCs w:val="1"/>
          <w:lang w:val="it-IT"/>
        </w:rPr>
        <w:t>(DIGITALE)</w:t>
      </w:r>
    </w:p>
    <w:p w:rsidRPr="005255C9" w:rsidR="004F54FF" w:rsidRDefault="004F54FF" w14:paraId="2388F054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RDefault="004F54FF" w14:paraId="5778987C" w14:textId="77777777">
      <w:pPr>
        <w:jc w:val="both"/>
        <w:rPr>
          <w:rFonts w:ascii="Arial" w:hAnsi="Arial" w:cs="Arial"/>
          <w:szCs w:val="20"/>
          <w:lang w:val="it-IT"/>
        </w:rPr>
      </w:pPr>
      <w:r w:rsidRPr="005255C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Pr="005255C9" w:rsidR="004F54FF" w:rsidRDefault="004F54FF" w14:paraId="487EC24F" w14:textId="77777777">
      <w:pPr>
        <w:jc w:val="both"/>
        <w:rPr>
          <w:rFonts w:ascii="Arial" w:hAnsi="Arial" w:cs="Arial"/>
          <w:szCs w:val="20"/>
          <w:lang w:val="it-IT"/>
        </w:rPr>
      </w:pPr>
    </w:p>
    <w:p w:rsidRPr="005255C9" w:rsidR="004F54FF" w:rsidP="6E30475C" w:rsidRDefault="004F54FF" w14:paraId="3CB7AD46" w14:textId="522591F0">
      <w:pPr>
        <w:jc w:val="both"/>
        <w:rPr>
          <w:rFonts w:ascii="Arial" w:hAnsi="Arial" w:cs="Arial"/>
          <w:lang w:val="it-IT"/>
        </w:rPr>
      </w:pPr>
      <w:r w:rsidRPr="6E30475C" w:rsidR="004F54FF">
        <w:rPr>
          <w:rFonts w:ascii="Arial" w:hAnsi="Arial" w:cs="Arial"/>
          <w:lang w:val="it-IT"/>
        </w:rP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5255C9" w:rsidR="004F54FF" w:rsidP="6E30475C" w:rsidRDefault="004F54FF" w14:paraId="41F134CE" w14:textId="24EBCF9B">
      <w:pPr>
        <w:jc w:val="both"/>
        <w:rPr>
          <w:rFonts w:ascii="Arial" w:hAnsi="Arial" w:cs="Arial"/>
          <w:lang w:val="it-IT"/>
        </w:rPr>
      </w:pPr>
      <w:r w:rsidRPr="6E30475C" w:rsidR="61FA1EDA">
        <w:rPr>
          <w:rFonts w:ascii="Arial" w:hAnsi="Arial" w:cs="Arial"/>
          <w:lang w:val="it-IT"/>
        </w:rPr>
        <w:t xml:space="preserve">                                                     </w:t>
      </w:r>
      <w:r>
        <w:tab/>
      </w:r>
      <w:r w:rsidRPr="6E30475C" w:rsidR="004F54FF">
        <w:rPr>
          <w:rFonts w:ascii="Arial" w:hAnsi="Arial" w:cs="Arial"/>
          <w:lang w:val="it-IT"/>
        </w:rPr>
        <w:t>Firma</w:t>
      </w:r>
    </w:p>
    <w:p w:rsidRPr="005255C9" w:rsidR="004F54FF" w:rsidP="6E30475C" w:rsidRDefault="004F54FF" w14:paraId="1B3B8040" w14:textId="77777777">
      <w:pPr>
        <w:autoSpaceDE w:val="0"/>
        <w:jc w:val="both"/>
        <w:rPr>
          <w:rFonts w:ascii="Arial" w:hAnsi="Arial" w:cs="Arial"/>
          <w:lang w:val="it-IT"/>
        </w:rPr>
      </w:pPr>
    </w:p>
    <w:p w:rsidR="6E30475C" w:rsidP="6E30475C" w:rsidRDefault="6E30475C" w14:paraId="51FFC240" w14:textId="2922C0A5">
      <w:pPr>
        <w:jc w:val="both"/>
        <w:rPr>
          <w:rFonts w:ascii="Arial" w:hAnsi="Arial" w:cs="Arial"/>
          <w:lang w:val="it-IT"/>
        </w:rPr>
      </w:pPr>
    </w:p>
    <w:p w:rsidR="6E30475C" w:rsidP="6E30475C" w:rsidRDefault="6E30475C" w14:paraId="769543A1" w14:textId="0E206D6D">
      <w:pPr>
        <w:jc w:val="both"/>
        <w:rPr>
          <w:rFonts w:ascii="Arial" w:hAnsi="Arial" w:cs="Arial"/>
          <w:lang w:val="it-IT"/>
        </w:rPr>
      </w:pPr>
    </w:p>
    <w:p w:rsidR="6E30475C" w:rsidP="6E30475C" w:rsidRDefault="6E30475C" w14:paraId="54A6BC84" w14:textId="263CFC96">
      <w:pPr>
        <w:jc w:val="both"/>
        <w:rPr>
          <w:rFonts w:ascii="Arial" w:hAnsi="Arial" w:cs="Arial"/>
          <w:lang w:val="it-IT"/>
        </w:rPr>
      </w:pPr>
    </w:p>
    <w:p w:rsidR="6E30475C" w:rsidP="6E30475C" w:rsidRDefault="6E30475C" w14:paraId="112F69C4" w14:textId="7B89BAB3">
      <w:pPr>
        <w:jc w:val="both"/>
        <w:rPr>
          <w:rFonts w:ascii="Arial" w:hAnsi="Arial" w:cs="Arial"/>
          <w:lang w:val="it-IT"/>
        </w:rPr>
      </w:pPr>
    </w:p>
    <w:p w:rsidRPr="005255C9" w:rsidR="004F54FF" w:rsidP="4FF4C193" w:rsidRDefault="004F54FF" w14:paraId="10A8D0EB" w14:textId="3BC98BC7" w14:noSpellErr="1">
      <w:pPr>
        <w:autoSpaceDE w:val="0"/>
        <w:jc w:val="center"/>
        <w:rPr>
          <w:rFonts w:ascii="Arial" w:hAnsi="Arial" w:cs="Arial"/>
          <w:lang w:val="it-IT"/>
        </w:rPr>
      </w:pPr>
      <w:r w:rsidRPr="0DDAEEE4" w:rsidR="004F54FF">
        <w:rPr>
          <w:rFonts w:ascii="Arial" w:hAnsi="Arial" w:cs="Arial"/>
          <w:lang w:val="it-IT"/>
        </w:rPr>
        <w:t xml:space="preserve">NULLA OSTA DEL RESPONSABILE </w:t>
      </w:r>
      <w:r w:rsidRPr="0DDAEEE4" w:rsidR="004F54FF">
        <w:rPr>
          <w:rFonts w:ascii="Arial" w:hAnsi="Arial" w:cs="Arial"/>
          <w:lang w:val="it-IT"/>
        </w:rPr>
        <w:t>DELLA  STRUTTURA</w:t>
      </w:r>
      <w:r w:rsidRPr="0DDAEEE4" w:rsidR="004F54FF">
        <w:rPr>
          <w:rFonts w:ascii="Arial" w:hAnsi="Arial" w:cs="Arial"/>
          <w:lang w:val="it-IT"/>
        </w:rPr>
        <w:t xml:space="preserve"> </w:t>
      </w:r>
    </w:p>
    <w:p w:rsidR="0DDAEEE4" w:rsidP="0DDAEEE4" w:rsidRDefault="0DDAEEE4" w14:paraId="209FBEEE" w14:textId="49939F5D">
      <w:pPr>
        <w:jc w:val="center"/>
        <w:rPr>
          <w:rFonts w:ascii="Arial" w:hAnsi="Arial" w:cs="Arial"/>
          <w:lang w:val="it-IT"/>
        </w:rPr>
      </w:pPr>
    </w:p>
    <w:p w:rsidR="4FF4C193" w:rsidP="4FF4C193" w:rsidRDefault="4FF4C193" w14:paraId="04394BD9" w14:textId="2F0062EB">
      <w:pPr>
        <w:jc w:val="center"/>
        <w:rPr>
          <w:rFonts w:ascii="Arial" w:hAnsi="Arial" w:cs="Arial"/>
          <w:lang w:val="it-IT"/>
        </w:rPr>
      </w:pPr>
    </w:p>
    <w:p w:rsidRPr="005255C9" w:rsidR="004F54FF" w:rsidRDefault="004F54FF" w14:paraId="37637CF2" w14:textId="77777777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4FF4C193" w:rsidR="004F54FF">
        <w:rPr>
          <w:rFonts w:ascii="Arial" w:hAnsi="Arial" w:cs="Arial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:rsidR="4FF4C193" w:rsidP="4FF4C193" w:rsidRDefault="4FF4C193" w14:paraId="55D78AD8" w14:textId="13CF842C">
      <w:pPr>
        <w:jc w:val="both"/>
        <w:rPr>
          <w:rFonts w:ascii="Arial" w:hAnsi="Arial" w:cs="Arial"/>
          <w:lang w:val="it-IT"/>
        </w:rPr>
      </w:pPr>
    </w:p>
    <w:p w:rsidRPr="005255C9" w:rsidR="004F54FF" w:rsidP="4FF4C193" w:rsidRDefault="004F54FF" w14:paraId="393CCB31" w14:textId="3E3FC913">
      <w:pPr>
        <w:autoSpaceDE w:val="0"/>
        <w:jc w:val="both"/>
        <w:rPr>
          <w:rFonts w:ascii="Arial" w:hAnsi="Arial" w:cs="Arial"/>
          <w:lang w:val="it-IT"/>
        </w:rPr>
      </w:pPr>
      <w:r w:rsidRPr="4FF4C193" w:rsidR="004F54FF">
        <w:rPr>
          <w:rFonts w:ascii="Arial" w:hAnsi="Arial" w:cs="Arial"/>
          <w:lang w:val="it-IT"/>
        </w:rPr>
        <w:t>DATA</w:t>
      </w:r>
    </w:p>
    <w:p w:rsidRPr="005255C9" w:rsidR="004F54FF" w:rsidRDefault="004F54FF" w14:paraId="6C4BEF97" w14:textId="77777777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DDAEEE4" w:rsidR="004F54FF">
        <w:rPr>
          <w:rFonts w:ascii="Arial" w:hAnsi="Arial" w:cs="Arial"/>
          <w:lang w:val="it-IT"/>
        </w:rPr>
        <w:t>FIRMA E TIMBRO</w:t>
      </w:r>
    </w:p>
    <w:p w:rsidR="0DDAEEE4" w:rsidP="0DDAEEE4" w:rsidRDefault="0DDAEEE4" w14:paraId="50FA8A99" w14:textId="4B1F19C5">
      <w:pPr>
        <w:ind w:left="5664" w:firstLine="708"/>
        <w:jc w:val="both"/>
        <w:rPr>
          <w:rFonts w:ascii="Arial" w:hAnsi="Arial" w:cs="Arial"/>
          <w:lang w:val="it-IT"/>
        </w:rPr>
      </w:pPr>
    </w:p>
    <w:p w:rsidR="0DDAEEE4" w:rsidP="0DDAEEE4" w:rsidRDefault="0DDAEEE4" w14:paraId="68272AD7" w14:textId="2A2B42BD">
      <w:pPr>
        <w:ind w:left="5664" w:firstLine="708"/>
        <w:jc w:val="both"/>
        <w:rPr>
          <w:rFonts w:ascii="Arial" w:hAnsi="Arial" w:cs="Arial"/>
          <w:lang w:val="it-IT"/>
        </w:rPr>
      </w:pPr>
    </w:p>
    <w:p w:rsidR="0DDAEEE4" w:rsidP="0DDAEEE4" w:rsidRDefault="0DDAEEE4" w14:paraId="6A32D226" w14:textId="6234965C">
      <w:pPr>
        <w:ind w:left="5664" w:firstLine="708"/>
        <w:jc w:val="both"/>
        <w:rPr>
          <w:rFonts w:ascii="Arial" w:hAnsi="Arial" w:cs="Arial"/>
          <w:lang w:val="it-IT"/>
        </w:rPr>
      </w:pPr>
    </w:p>
    <w:p w:rsidR="154BE447" w:rsidP="0DDAEEE4" w:rsidRDefault="154BE447" w14:paraId="6A33FB5F" w14:textId="23E23514">
      <w:pPr>
        <w:ind w:firstLine="3"/>
        <w:jc w:val="center"/>
        <w:rPr>
          <w:rFonts w:ascii="Arial" w:hAnsi="Arial" w:cs="Arial"/>
          <w:noProof w:val="0"/>
          <w:lang w:val="it-IT"/>
        </w:rPr>
      </w:pP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>AUTORIZZAZIONE DEL DIRETTORE GENERALE</w:t>
      </w:r>
    </w:p>
    <w:p w:rsidR="0DDAEEE4" w:rsidP="0DDAEEE4" w:rsidRDefault="0DDAEEE4" w14:paraId="15A3C1D2" w14:textId="03707891">
      <w:pPr>
        <w:ind w:left="5667" w:firstLine="708"/>
        <w:jc w:val="both"/>
        <w:rPr>
          <w:rFonts w:ascii="Arial" w:hAnsi="Arial" w:cs="Arial"/>
          <w:noProof w:val="0"/>
          <w:lang w:val="it-IT"/>
        </w:rPr>
      </w:pPr>
    </w:p>
    <w:p w:rsidR="154BE447" w:rsidP="0DDAEEE4" w:rsidRDefault="154BE447" w14:paraId="5E6B117E" w14:textId="68702F59">
      <w:pPr>
        <w:ind w:firstLine="3"/>
        <w:jc w:val="both"/>
        <w:rPr>
          <w:rFonts w:ascii="Arial" w:hAnsi="Arial" w:cs="Arial"/>
          <w:noProof w:val="0"/>
          <w:lang w:val="it-IT"/>
        </w:rPr>
      </w:pP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>IL  DIRETTORE</w:t>
      </w: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 xml:space="preserve"> GENERALE VISTE LE DICHIARAZIONI DEL SIG._________________________ E IL PARERE DEL </w:t>
      </w: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>RESPONSABILE  DELLA</w:t>
      </w: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 xml:space="preserve">  </w:t>
      </w: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>STRUTTURA  DI</w:t>
      </w: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 xml:space="preserve">  AFFERENZA DELLO STESSO AUTORIZZA LA DOMANDA.</w:t>
      </w:r>
    </w:p>
    <w:p w:rsidR="0DDAEEE4" w:rsidP="0DDAEEE4" w:rsidRDefault="0DDAEEE4" w14:paraId="43C13053" w14:textId="6E4EE25E">
      <w:pPr>
        <w:ind w:firstLine="3"/>
        <w:jc w:val="both"/>
        <w:rPr>
          <w:rFonts w:ascii="Arial" w:hAnsi="Arial" w:cs="Arial"/>
          <w:noProof w:val="0"/>
          <w:lang w:val="it-IT"/>
        </w:rPr>
      </w:pPr>
    </w:p>
    <w:p w:rsidR="0DDAEEE4" w:rsidP="0DDAEEE4" w:rsidRDefault="0DDAEEE4" w14:paraId="76B0BD21" w14:textId="685B6CE4">
      <w:pPr>
        <w:ind w:firstLine="3"/>
        <w:jc w:val="both"/>
        <w:rPr>
          <w:rFonts w:ascii="Arial" w:hAnsi="Arial" w:cs="Arial"/>
          <w:noProof w:val="0"/>
          <w:lang w:val="it-IT"/>
        </w:rPr>
      </w:pPr>
    </w:p>
    <w:p w:rsidR="0DDAEEE4" w:rsidP="0DDAEEE4" w:rsidRDefault="0DDAEEE4" w14:paraId="237AA756" w14:textId="22BB20DB">
      <w:pPr>
        <w:ind w:firstLine="3"/>
        <w:jc w:val="both"/>
        <w:rPr>
          <w:rFonts w:ascii="Arial" w:hAnsi="Arial" w:cs="Arial"/>
          <w:noProof w:val="0"/>
          <w:lang w:val="it-IT"/>
        </w:rPr>
      </w:pPr>
    </w:p>
    <w:p w:rsidR="154BE447" w:rsidP="0DDAEEE4" w:rsidRDefault="154BE447" w14:paraId="73819CB0" w14:textId="14D799DB">
      <w:pPr>
        <w:jc w:val="both"/>
        <w:rPr>
          <w:rFonts w:ascii="Arial" w:hAnsi="Arial" w:cs="Arial"/>
          <w:noProof w:val="0"/>
          <w:lang w:val="it-IT"/>
        </w:rPr>
      </w:pP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 xml:space="preserve">DATA </w:t>
      </w:r>
      <w:r>
        <w:tab/>
      </w: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 xml:space="preserve">   __________________                                                                     FIRMA ________________________</w:t>
      </w:r>
    </w:p>
    <w:p w:rsidR="154BE447" w:rsidP="0DDAEEE4" w:rsidRDefault="154BE447" w14:paraId="3A48B277" w14:textId="785DAFAE">
      <w:pPr>
        <w:ind w:left="-567" w:firstLine="708"/>
        <w:jc w:val="both"/>
        <w:rPr>
          <w:rFonts w:ascii="Arial" w:hAnsi="Arial" w:cs="Arial"/>
          <w:noProof w:val="0"/>
          <w:lang w:val="it-IT"/>
        </w:rPr>
      </w:pPr>
      <w:r w:rsidRPr="0DDAEEE4" w:rsidR="154BE447">
        <w:rPr>
          <w:rFonts w:ascii="Arial" w:hAnsi="Arial" w:eastAsia="Times New Roman" w:cs="Arial"/>
          <w:noProof w:val="0"/>
          <w:color w:val="auto"/>
          <w:lang w:val="it-IT" w:eastAsia="zh-CN" w:bidi="ar-SA"/>
        </w:rPr>
        <w:t xml:space="preserve">                                                                                                              </w:t>
      </w:r>
    </w:p>
    <w:p w:rsidR="004F54FF" w:rsidRDefault="004F54FF" w14:paraId="38335710" w14:textId="77777777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:rsidR="004F54FF" w:rsidRDefault="004F54FF" w14:paraId="249FC72C" w14:textId="77777777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:rsidR="004F54FF" w:rsidRDefault="009F194A" w14:paraId="20A8ABF7" w14:textId="77777777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301CA82">
      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6mm" from="-93.6pt,-12.6pt" to="-93.6pt,740.1pt" w14:anchorId="67EA5F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:rsidR="004F54FF" w:rsidRDefault="004F54FF" w14:paraId="01D9F96D" w14:textId="77777777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4F54FF" w:rsidRDefault="003D7E01" w14:paraId="22428425" w14:textId="77777777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4FF" w:rsidRDefault="004F54FF" w14:paraId="269228F1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F54FF" w:rsidRDefault="004F54FF" w14:paraId="503962C4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:rsidR="004F54FF" w:rsidRDefault="004F54FF" w14:paraId="448EE267" w14:textId="77777777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:rsidR="004F54FF" w:rsidRDefault="004F54FF" w14:paraId="165F2B19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71883" w:rsidR="004F54FF" w14:paraId="619373FB" w14:textId="77777777">
        <w:tc>
          <w:tcPr>
            <w:tcW w:w="2943" w:type="dxa"/>
            <w:shd w:val="clear" w:color="auto" w:fill="auto"/>
          </w:tcPr>
          <w:p w:rsidR="004F54FF" w:rsidRDefault="004F54FF" w14:paraId="5C052C61" w14:textId="77777777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4D847E52" w14:textId="7777777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6EEEFE02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:rsidR="004F54FF" w:rsidRDefault="004F54FF" w14:paraId="70D55BB1" w14:textId="7777777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442B8AA3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55727A70" w14:textId="77777777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:rsidR="004F54FF" w:rsidRDefault="004F54FF" w14:paraId="7B7A557F" w14:textId="77777777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4F54FF" w:rsidRDefault="004F54FF" w14:paraId="1F2EE7EB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:rsidR="004F54FF" w:rsidRDefault="004F54FF" w14:paraId="6583E2BC" w14:textId="77777777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:rsidR="004F54FF" w:rsidRDefault="004F54FF" w14:paraId="406ECE72" w14:textId="77777777">
      <w:pPr>
        <w:pStyle w:val="Aaoeeu"/>
        <w:widowControl/>
        <w:jc w:val="both"/>
        <w:rPr>
          <w:rFonts w:ascii="Arial Narrow" w:hAnsi="Arial Narrow" w:eastAsia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:rsidR="004F54FF" w:rsidRDefault="004F54FF" w14:paraId="75F2D3B6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7FB0E752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40A73EE2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:rsidR="004F54FF" w:rsidRDefault="004F54FF" w14:paraId="6B2434F2" w14:textId="77777777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Pr="00971883" w:rsidR="004F54FF" w14:paraId="0CE34C7F" w14:textId="77777777">
        <w:tc>
          <w:tcPr>
            <w:tcW w:w="2943" w:type="dxa"/>
            <w:shd w:val="clear" w:color="auto" w:fill="auto"/>
          </w:tcPr>
          <w:p w:rsidR="004F54FF" w:rsidRDefault="004F54FF" w14:paraId="71D1795D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0C29E0B8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3D9EB71B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Pr="00971883" w:rsidR="004F54FF" w14:paraId="2296B1F7" w14:textId="77777777">
        <w:tc>
          <w:tcPr>
            <w:tcW w:w="2943" w:type="dxa"/>
            <w:shd w:val="clear" w:color="auto" w:fill="auto"/>
          </w:tcPr>
          <w:p w:rsidR="004F54FF" w:rsidRDefault="004F54FF" w14:paraId="06FA54C5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4C92B89F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33C1884D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:rsidR="004F54FF" w:rsidRDefault="004F54FF" w14:paraId="0A3608DB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55FE6EE8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1CF1A0B6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:rsidR="004F54FF" w:rsidRDefault="004F54FF" w14:paraId="663339D8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563EFA58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4916EADE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4F54FF" w:rsidRDefault="004F54FF" w14:paraId="38C9196D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F54FF" w:rsidRDefault="004F54FF" w14:paraId="15E13767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:rsidR="004F54FF" w:rsidRDefault="004F54FF" w14:paraId="7C1724DC" w14:textId="77777777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:rsidR="004F54FF" w:rsidRDefault="004F54FF" w14:paraId="2B7C8E95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71883" w:rsidR="004F54FF" w14:paraId="56A76105" w14:textId="77777777">
        <w:tc>
          <w:tcPr>
            <w:tcW w:w="2943" w:type="dxa"/>
            <w:shd w:val="clear" w:color="auto" w:fill="auto"/>
          </w:tcPr>
          <w:p w:rsidR="004F54FF" w:rsidRDefault="004F54FF" w14:paraId="6476BBCD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3A0F80DD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7FCF6C82" w14:textId="7777777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:rsidRPr="008737D1" w:rsidR="004F54FF" w:rsidRDefault="004F54FF" w14:paraId="5382A957" w14:textId="77777777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Pr="00971883" w:rsidR="004F54FF" w14:paraId="226322BF" w14:textId="77777777">
        <w:tc>
          <w:tcPr>
            <w:tcW w:w="2943" w:type="dxa"/>
            <w:shd w:val="clear" w:color="auto" w:fill="auto"/>
          </w:tcPr>
          <w:p w:rsidR="004F54FF" w:rsidRDefault="004F54FF" w14:paraId="6E41E4AA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70EE4484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7FC77868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Pr="00971883" w:rsidR="004F54FF" w14:paraId="195B5C4A" w14:textId="77777777">
        <w:tc>
          <w:tcPr>
            <w:tcW w:w="2943" w:type="dxa"/>
            <w:shd w:val="clear" w:color="auto" w:fill="auto"/>
          </w:tcPr>
          <w:p w:rsidR="004F54FF" w:rsidRDefault="004F54FF" w14:paraId="5038C1B1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2C6B8802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344D6D00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:rsidR="004F54FF" w:rsidRDefault="004F54FF" w14:paraId="60F03AB4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7B08F197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212924C5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Pr="00971883" w:rsidR="004F54FF" w14:paraId="60990BDC" w14:textId="77777777">
        <w:tc>
          <w:tcPr>
            <w:tcW w:w="2943" w:type="dxa"/>
            <w:shd w:val="clear" w:color="auto" w:fill="auto"/>
          </w:tcPr>
          <w:p w:rsidR="004F54FF" w:rsidRDefault="004F54FF" w14:paraId="04435F15" w14:textId="77777777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27A36AA4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433EF064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4F54FF" w:rsidRDefault="004F54FF" w14:paraId="6A68E776" w14:textId="77777777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Pr="00971883" w:rsidR="004F54FF" w14:paraId="695D94D8" w14:textId="77777777">
        <w:tc>
          <w:tcPr>
            <w:tcW w:w="2943" w:type="dxa"/>
            <w:shd w:val="clear" w:color="auto" w:fill="auto"/>
          </w:tcPr>
          <w:p w:rsidR="004F54FF" w:rsidRDefault="009F194A" w14:paraId="55849353" w14:textId="77777777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ADFDFF8">
      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6mm" from="-93.75pt,-3.35pt" to="-93.75pt,749.35pt" w14:anchorId="2CB56F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:rsidRPr="008737D1" w:rsidR="004F54FF" w:rsidRDefault="004F54FF" w14:paraId="5A14C1D9" w14:textId="77777777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:rsidR="004F54FF" w:rsidRDefault="004F54FF" w14:paraId="46241BB4" w14:textId="77777777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:rsidR="004F54FF" w:rsidRDefault="004F54FF" w14:paraId="72479E2E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408C4A17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6103261A" w14:textId="77777777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:rsidR="004F54FF" w:rsidRDefault="004F54FF" w14:paraId="46080FF1" w14:textId="77777777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:rsidR="004F54FF" w:rsidRDefault="004F54FF" w14:paraId="3E585CAE" w14:textId="77777777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:rsidR="004F54FF" w:rsidRDefault="004F54FF" w14:paraId="10123767" w14:textId="77777777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:rsidR="004F54FF" w:rsidRDefault="004F54FF" w14:paraId="25E41A73" w14:textId="77777777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:rsidR="004F54FF" w:rsidRDefault="004F54FF" w14:paraId="3AD771D0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76360FB3" w14:textId="77777777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Pr="00971883" w:rsidR="004F54FF" w14:paraId="0427DA36" w14:textId="77777777">
        <w:tc>
          <w:tcPr>
            <w:tcW w:w="2943" w:type="dxa"/>
            <w:shd w:val="clear" w:color="auto" w:fill="auto"/>
          </w:tcPr>
          <w:p w:rsidR="004F54FF" w:rsidRDefault="004F54FF" w14:paraId="4DD126D5" w14:textId="7777777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6BCB880D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7A2F5048" w14:textId="77777777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Pr="00971883" w:rsidR="004F54FF" w14:paraId="1D433946" w14:textId="77777777">
        <w:tc>
          <w:tcPr>
            <w:tcW w:w="2943" w:type="dxa"/>
            <w:shd w:val="clear" w:color="auto" w:fill="auto"/>
          </w:tcPr>
          <w:p w:rsidR="004F54FF" w:rsidRDefault="004F54FF" w14:paraId="07EB0D6E" w14:textId="7777777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5F6EF732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3F0E28E2" w14:textId="77777777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Pr="00971883" w:rsidR="004F54FF" w14:paraId="53AA999C" w14:textId="77777777">
        <w:tc>
          <w:tcPr>
            <w:tcW w:w="2943" w:type="dxa"/>
            <w:shd w:val="clear" w:color="auto" w:fill="auto"/>
          </w:tcPr>
          <w:p w:rsidR="004F54FF" w:rsidRDefault="004F54FF" w14:paraId="36F8FDBC" w14:textId="7777777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eastAsia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092ADDD5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4C8CE143" w14:textId="77777777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:rsidR="004F54FF" w:rsidRDefault="004F54FF" w14:paraId="52D3E072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71883" w:rsidR="004F54FF" w14:paraId="502E15E1" w14:textId="77777777">
        <w:tc>
          <w:tcPr>
            <w:tcW w:w="2943" w:type="dxa"/>
            <w:shd w:val="clear" w:color="auto" w:fill="auto"/>
          </w:tcPr>
          <w:p w:rsidR="004F54FF" w:rsidRDefault="004F54FF" w14:paraId="25564909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:rsidR="004F54FF" w:rsidRDefault="004F54FF" w14:paraId="7A3CAD04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</w:t>
            </w:r>
            <w:r>
              <w:rPr>
                <w:rFonts w:ascii="Arial Narrow" w:hAnsi="Arial Narrow" w:cs="Arial Narrow"/>
                <w:i/>
                <w:lang w:val="it-IT"/>
              </w:rPr>
              <w:t>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04C66EFD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4B9C8F31" w14:textId="77777777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4F54FF" w:rsidRDefault="004F54FF" w14:paraId="130A32BB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71883" w:rsidR="004F54FF" w14:paraId="0055FDD6" w14:textId="77777777">
        <w:tc>
          <w:tcPr>
            <w:tcW w:w="2943" w:type="dxa"/>
            <w:shd w:val="clear" w:color="auto" w:fill="auto"/>
          </w:tcPr>
          <w:p w:rsidR="004F54FF" w:rsidRDefault="004F54FF" w14:paraId="0948E92F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:rsidR="004F54FF" w:rsidRDefault="004F54FF" w14:paraId="4D265ADC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537878E5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4FC2D443" w14:textId="77777777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4F54FF" w:rsidRDefault="004F54FF" w14:paraId="7DF7B901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71883" w:rsidR="004F54FF" w14:paraId="346B284F" w14:textId="77777777">
        <w:tc>
          <w:tcPr>
            <w:tcW w:w="2943" w:type="dxa"/>
            <w:shd w:val="clear" w:color="auto" w:fill="auto"/>
          </w:tcPr>
          <w:p w:rsidR="004F54FF" w:rsidRDefault="004F54FF" w14:paraId="23815965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:rsidR="004F54FF" w:rsidRDefault="004F54FF" w14:paraId="344F4D7C" w14:textId="7777777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615C670F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30EAA28F" w14:textId="77777777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4F54FF" w:rsidRDefault="004F54FF" w14:paraId="0DF628CF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71883" w:rsidR="004F54FF" w14:paraId="2FC28227" w14:textId="77777777">
        <w:tc>
          <w:tcPr>
            <w:tcW w:w="2943" w:type="dxa"/>
            <w:shd w:val="clear" w:color="auto" w:fill="auto"/>
          </w:tcPr>
          <w:p w:rsidR="004F54FF" w:rsidRDefault="004F54FF" w14:paraId="378832F7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:rsidR="004F54FF" w:rsidRDefault="004F54FF" w14:paraId="7F17F62F" w14:textId="7777777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554C5BB7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6D675205" w14:textId="77777777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4F54FF" w:rsidRDefault="004F54FF" w14:paraId="5407E137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71883" w:rsidR="004F54FF" w14:paraId="2BD94868" w14:textId="77777777">
        <w:tc>
          <w:tcPr>
            <w:tcW w:w="2943" w:type="dxa"/>
            <w:shd w:val="clear" w:color="auto" w:fill="auto"/>
          </w:tcPr>
          <w:p w:rsidR="004F54FF" w:rsidRDefault="004F54FF" w14:paraId="4D57ED05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:rsidR="004F54FF" w:rsidRDefault="004F54FF" w14:paraId="412CC430" w14:textId="7777777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6D6F4A70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6187A532" w14:textId="77777777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4F54FF" w:rsidRDefault="004F54FF" w14:paraId="49BB7E12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:rsidR="004F54FF" w:rsidRDefault="004F54FF" w14:paraId="38E04C89" w14:textId="77777777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0FE4EF00" w14:textId="77777777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5CB19490" w14:textId="77777777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4F54FF" w:rsidRDefault="004F54FF" w14:paraId="603AF81B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:rsidR="004F54FF" w:rsidRDefault="004F54FF" w14:paraId="514D121A" w14:textId="7777777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14BC57AC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="004F54FF" w:rsidRDefault="004F54FF" w14:paraId="187C2E5D" w14:textId="77777777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:rsidR="004F54FF" w:rsidRDefault="004F54FF" w14:paraId="6F0B6732" w14:textId="77777777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:rsidR="004F54FF" w:rsidRDefault="004F54FF" w14:paraId="6DCA0924" w14:textId="77777777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:rsidR="004F54FF" w:rsidRDefault="004F54FF" w14:paraId="7ACD979F" w14:textId="77777777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71883" w:rsidR="004F54FF" w14:paraId="512CDAE5" w14:textId="77777777">
        <w:tc>
          <w:tcPr>
            <w:tcW w:w="2943" w:type="dxa"/>
            <w:shd w:val="clear" w:color="auto" w:fill="auto"/>
          </w:tcPr>
          <w:p w:rsidR="004F54FF" w:rsidRDefault="004F54FF" w14:paraId="3C3E9E2E" w14:textId="77777777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:rsidR="004F54FF" w:rsidRDefault="004F54FF" w14:paraId="49472872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:rsidRPr="008737D1" w:rsidR="004F54FF" w:rsidRDefault="004F54FF" w14:paraId="49E7802B" w14:textId="77777777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:rsidR="004F54FF" w:rsidRDefault="004F54FF" w14:paraId="40D664E6" w14:textId="77777777">
      <w:pPr>
        <w:pStyle w:val="Aaoeeu"/>
        <w:widowControl/>
        <w:rPr>
          <w:rFonts w:ascii="Arial Narrow" w:hAnsi="Arial Narrow" w:cs="Arial Narrow"/>
          <w:lang w:val="it-IT"/>
        </w:rPr>
      </w:pPr>
    </w:p>
    <w:p w:rsidR="004F54FF" w:rsidRDefault="004F54FF" w14:paraId="7BE99FFF" w14:textId="77777777">
      <w:pPr>
        <w:rPr>
          <w:szCs w:val="20"/>
          <w:lang w:val="it-IT"/>
        </w:rPr>
      </w:pPr>
    </w:p>
    <w:p w:rsidR="004F54FF" w:rsidRDefault="004F54FF" w14:paraId="4CABEEAD" w14:textId="77777777">
      <w:pPr>
        <w:ind w:left="6372"/>
        <w:jc w:val="both"/>
        <w:rPr>
          <w:szCs w:val="20"/>
          <w:lang w:val="it-IT"/>
        </w:rPr>
      </w:pPr>
    </w:p>
    <w:p w:rsidR="004F54FF" w:rsidRDefault="004F54FF" w14:paraId="7AF03232" w14:textId="77777777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Firma</w:t>
      </w:r>
    </w:p>
    <w:p w:rsidR="004F54FF" w:rsidRDefault="004F54FF" w14:paraId="6BC28FB6" w14:textId="77777777">
      <w:pPr>
        <w:jc w:val="both"/>
      </w:pPr>
    </w:p>
    <w:sectPr w:rsidR="004F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068" w:rsidRDefault="00305068" w14:paraId="654B17C1" w14:textId="77777777">
      <w:r>
        <w:separator/>
      </w:r>
    </w:p>
  </w:endnote>
  <w:endnote w:type="continuationSeparator" w:id="0">
    <w:p w:rsidR="00305068" w:rsidRDefault="00305068" w14:paraId="51D610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20B0604020202020204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BD9" w:rsidRDefault="00FC1BD9" w14:paraId="5367D7E6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F54FF" w:rsidRDefault="009F194A" w14:paraId="5AE4D64B" w14:textId="77777777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4FF" w:rsidRDefault="004F54FF" w14:paraId="5D89550E" w14:textId="7777777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7FB6FA5">
            <v:shapetype id="_x0000_t202" coordsize="21600,21600" o:spt="202" path="m,l,21600r21600,l21600,xe" w14:anchorId="3CEEA849">
              <v:stroke joinstyle="miter"/>
              <v:path gradientshapeok="t" o:connecttype="rect"/>
            </v:shapetype>
            <v:shape id="Text Box 1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">
              <v:fill opacity="0"/>
              <v:textbox inset="0,0,0,0">
                <w:txbxContent>
                  <w:p w:rsidR="004F54FF" w:rsidRDefault="004F54FF" w14:paraId="43DD4C48" w14:textId="7777777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BD9" w:rsidRDefault="00FC1BD9" w14:paraId="17B94B62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068" w:rsidRDefault="00305068" w14:paraId="648798E8" w14:textId="77777777">
      <w:r>
        <w:separator/>
      </w:r>
    </w:p>
  </w:footnote>
  <w:footnote w:type="continuationSeparator" w:id="0">
    <w:p w:rsidR="00305068" w:rsidRDefault="00305068" w14:paraId="025A28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BD9" w:rsidRDefault="00FC1BD9" w14:paraId="06D4F2AA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BD9" w:rsidRDefault="00FC1BD9" w14:paraId="45D43B14" w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BD9" w:rsidRDefault="00FC1BD9" w14:paraId="14AB814B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  <w:i/>
        <w:iCs/>
        <w:szCs w:val="20"/>
        <w:lang w:val="it-IT"/>
      </w:rPr>
    </w:lvl>
  </w:abstractNum>
  <w:num w:numId="1" w16cid:durableId="103697928">
    <w:abstractNumId w:val="0"/>
  </w:num>
  <w:num w:numId="2" w16cid:durableId="488404126">
    <w:abstractNumId w:val="1"/>
  </w:num>
  <w:num w:numId="3" w16cid:durableId="2083527431">
    <w:abstractNumId w:val="2"/>
  </w:num>
  <w:num w:numId="4" w16cid:durableId="2064912311">
    <w:abstractNumId w:val="3"/>
  </w:num>
  <w:num w:numId="5" w16cid:durableId="1431119114">
    <w:abstractNumId w:val="4"/>
  </w:num>
  <w:num w:numId="6" w16cid:durableId="86728916">
    <w:abstractNumId w:val="5"/>
  </w:num>
  <w:num w:numId="7" w16cid:durableId="98744476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C7EF7"/>
    <w:rsid w:val="002D3010"/>
    <w:rsid w:val="00305068"/>
    <w:rsid w:val="00377498"/>
    <w:rsid w:val="003816AD"/>
    <w:rsid w:val="003D06B9"/>
    <w:rsid w:val="003D7E01"/>
    <w:rsid w:val="00421F82"/>
    <w:rsid w:val="004F54FF"/>
    <w:rsid w:val="005255C9"/>
    <w:rsid w:val="005A55B5"/>
    <w:rsid w:val="00724BD0"/>
    <w:rsid w:val="007A2ADE"/>
    <w:rsid w:val="008737D1"/>
    <w:rsid w:val="00894A53"/>
    <w:rsid w:val="00971883"/>
    <w:rsid w:val="009F194A"/>
    <w:rsid w:val="00A30D14"/>
    <w:rsid w:val="00A57307"/>
    <w:rsid w:val="00B36B07"/>
    <w:rsid w:val="00BC19C9"/>
    <w:rsid w:val="00C10BA9"/>
    <w:rsid w:val="00C67FA1"/>
    <w:rsid w:val="00D03B6F"/>
    <w:rsid w:val="00D66DE0"/>
    <w:rsid w:val="00E36D3B"/>
    <w:rsid w:val="00EA1AF9"/>
    <w:rsid w:val="00EF280B"/>
    <w:rsid w:val="00F30A44"/>
    <w:rsid w:val="00F53992"/>
    <w:rsid w:val="00F54D15"/>
    <w:rsid w:val="00F918A3"/>
    <w:rsid w:val="00FA5BDD"/>
    <w:rsid w:val="00FC1BD9"/>
    <w:rsid w:val="05FA55A7"/>
    <w:rsid w:val="075E3712"/>
    <w:rsid w:val="07AB69BD"/>
    <w:rsid w:val="0CDA652E"/>
    <w:rsid w:val="0DDAEEE4"/>
    <w:rsid w:val="136D5B87"/>
    <w:rsid w:val="14AF67F3"/>
    <w:rsid w:val="154BE447"/>
    <w:rsid w:val="15EF188F"/>
    <w:rsid w:val="160CDEDC"/>
    <w:rsid w:val="1978E210"/>
    <w:rsid w:val="1D8C837A"/>
    <w:rsid w:val="210BE496"/>
    <w:rsid w:val="2214ED24"/>
    <w:rsid w:val="250A0F7A"/>
    <w:rsid w:val="29C9F606"/>
    <w:rsid w:val="2C77D4A1"/>
    <w:rsid w:val="3000C041"/>
    <w:rsid w:val="35D38218"/>
    <w:rsid w:val="367C09AB"/>
    <w:rsid w:val="3B257962"/>
    <w:rsid w:val="3EC344F1"/>
    <w:rsid w:val="3FEECD12"/>
    <w:rsid w:val="4103CAF4"/>
    <w:rsid w:val="42929078"/>
    <w:rsid w:val="42DAF209"/>
    <w:rsid w:val="43FF1442"/>
    <w:rsid w:val="4FF4C193"/>
    <w:rsid w:val="53179BF5"/>
    <w:rsid w:val="5726489B"/>
    <w:rsid w:val="5B19FE99"/>
    <w:rsid w:val="5F1A2F99"/>
    <w:rsid w:val="5F1E2D8F"/>
    <w:rsid w:val="61FA1EDA"/>
    <w:rsid w:val="62A208A2"/>
    <w:rsid w:val="64A71CAB"/>
    <w:rsid w:val="661F508E"/>
    <w:rsid w:val="66B1FE49"/>
    <w:rsid w:val="6B488F2D"/>
    <w:rsid w:val="6E30475C"/>
    <w:rsid w:val="73C64F6E"/>
    <w:rsid w:val="7410F358"/>
    <w:rsid w:val="7891E69B"/>
    <w:rsid w:val="7A6A6752"/>
    <w:rsid w:val="7B9FD1D9"/>
    <w:rsid w:val="7C931524"/>
    <w:rsid w:val="7DE5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Times New Roman" w:hAnsi="Times New Roman" w:cs="Times New Roman"/>
      <w:szCs w:val="20"/>
      <w:lang w:val="it-IT" w:eastAsia="it-IT"/>
    </w:rPr>
  </w:style>
  <w:style w:type="character" w:styleId="WW8Num4z0" w:customStyle="1">
    <w:name w:val="WW8Num4z0"/>
    <w:rPr>
      <w:rFonts w:ascii="Times New Roman" w:hAnsi="Times New Roman" w:cs="Times New Roman"/>
      <w:szCs w:val="20"/>
      <w:lang w:val="it-IT"/>
    </w:rPr>
  </w:style>
  <w:style w:type="character" w:styleId="WW8Num5z0" w:customStyle="1">
    <w:name w:val="WW8Num5z0"/>
    <w:rPr>
      <w:rFonts w:ascii="Times New Roman" w:hAnsi="Times New Roman" w:cs="Times New Roman"/>
      <w:b w:val="0"/>
      <w:szCs w:val="20"/>
      <w:lang w:val="it-IT"/>
    </w:rPr>
  </w:style>
  <w:style w:type="character" w:styleId="WW8Num6z0" w:customStyle="1">
    <w:name w:val="WW8Num6z0"/>
    <w:rPr>
      <w:rFonts w:ascii="Symbol" w:hAnsi="Symbol" w:cs="Symbol"/>
      <w:szCs w:val="20"/>
      <w:lang w:val="it-IT"/>
    </w:rPr>
  </w:style>
  <w:style w:type="character" w:styleId="WW8Num7z0" w:customStyle="1">
    <w:name w:val="WW8Num7z0"/>
    <w:rPr>
      <w:rFonts w:ascii="Times New Roman" w:hAnsi="Times New Roman" w:eastAsia="Times New Roman" w:cs="Times New Roman"/>
      <w:i/>
      <w:iCs/>
      <w:szCs w:val="20"/>
      <w:lang w:val="it-IT"/>
    </w:rPr>
  </w:style>
  <w:style w:type="character" w:styleId="Carpredefinitoparagrafo2" w:customStyle="1">
    <w:name w:val="Car. predefinito paragrafo2"/>
    <w:rPr>
      <w:rFonts w:ascii="Times New Roman" w:hAnsi="Times New Roman" w:eastAsia="Times New Roman" w:cs="Times New Roman"/>
    </w:rPr>
  </w:style>
  <w:style w:type="character" w:styleId="WW-Carpredefinitoparagrafo" w:customStyle="1">
    <w:name w:val="WW-Car. predefinito paragrafo"/>
    <w:rPr>
      <w:rFonts w:ascii="Times New Roman" w:hAnsi="Times New Roman" w:eastAsia="Times New Roman" w:cs="Times New Roman"/>
    </w:rPr>
  </w:style>
  <w:style w:type="character" w:styleId="Numeropagina">
    <w:name w:val="page number"/>
    <w:basedOn w:val="WW-Carpredefinitoparagrafo"/>
    <w:rPr>
      <w:rFonts w:ascii="Times New Roman" w:hAnsi="Times New Roman" w:eastAsia="Times New Roman" w:cs="Times New Roman"/>
    </w:rPr>
  </w:style>
  <w:style w:type="character" w:styleId="Collegamentoipertestuale">
    <w:name w:val="Hyperlink"/>
    <w:basedOn w:val="WW-Carpredefinitoparagrafo"/>
    <w:rPr>
      <w:rFonts w:ascii="Times New Roman" w:hAnsi="Times New Roman" w:eastAsia="Times New Roman" w:cs="Times New Roman"/>
      <w:color w:val="0000FF"/>
      <w:u w:val="single"/>
    </w:rPr>
  </w:style>
  <w:style w:type="character" w:styleId="Carpredefinitoparagrafo1" w:customStyle="1">
    <w:name w:val="Car. predefinito paragrafo1"/>
    <w:rPr>
      <w:rFonts w:ascii="Times New Roman" w:hAnsi="Times New Roman" w:eastAsia="Times New Roman" w:cs="Times New Roman"/>
    </w:rPr>
  </w:style>
  <w:style w:type="character" w:styleId="WW8Num3z1" w:customStyle="1">
    <w:name w:val="WW8Num3z1"/>
    <w:rPr>
      <w:rFonts w:ascii="Courier New" w:hAnsi="Courier New" w:eastAsia="Times New Roman" w:cs="Courier New"/>
    </w:rPr>
  </w:style>
  <w:style w:type="character" w:styleId="WW8Num3z2" w:customStyle="1">
    <w:name w:val="WW8Num3z2"/>
    <w:rPr>
      <w:rFonts w:ascii="Wingdings" w:hAnsi="Wingdings" w:eastAsia="Times New Roman" w:cs="Wingdings"/>
    </w:rPr>
  </w:style>
  <w:style w:type="character" w:styleId="WW8Num4z1" w:customStyle="1">
    <w:name w:val="WW8Num4z1"/>
    <w:rPr>
      <w:rFonts w:ascii="Courier New" w:hAnsi="Courier New" w:eastAsia="Times New Roman" w:cs="Courier New"/>
    </w:rPr>
  </w:style>
  <w:style w:type="character" w:styleId="WW8Num4z2" w:customStyle="1">
    <w:name w:val="WW8Num4z2"/>
    <w:rPr>
      <w:rFonts w:ascii="Wingdings" w:hAnsi="Wingdings" w:eastAsia="Times New Roman" w:cs="Wingdings"/>
    </w:rPr>
  </w:style>
  <w:style w:type="character" w:styleId="WW8Num6z1" w:customStyle="1">
    <w:name w:val="WW8Num6z1"/>
    <w:rPr>
      <w:rFonts w:ascii="Times New Roman" w:hAnsi="Times New Roman" w:eastAsia="Times New Roman" w:cs="Times New Roman"/>
    </w:rPr>
  </w:style>
  <w:style w:type="character" w:styleId="WW8Num6z2" w:customStyle="1">
    <w:name w:val="WW8Num6z2"/>
    <w:rPr>
      <w:rFonts w:ascii="Times New Roman" w:hAnsi="Times New Roman" w:eastAsia="Times New Roman" w:cs="Times New Roman"/>
    </w:rPr>
  </w:style>
  <w:style w:type="character" w:styleId="WW8Num6z3" w:customStyle="1">
    <w:name w:val="WW8Num6z3"/>
    <w:rPr>
      <w:rFonts w:ascii="Times New Roman" w:hAnsi="Times New Roman" w:eastAsia="Times New Roman" w:cs="Times New Roman"/>
    </w:rPr>
  </w:style>
  <w:style w:type="character" w:styleId="WW8Num6z4" w:customStyle="1">
    <w:name w:val="WW8Num6z4"/>
    <w:rPr>
      <w:rFonts w:ascii="Times New Roman" w:hAnsi="Times New Roman" w:eastAsia="Times New Roman" w:cs="Times New Roman"/>
    </w:rPr>
  </w:style>
  <w:style w:type="character" w:styleId="WW8Num6z5" w:customStyle="1">
    <w:name w:val="WW8Num6z5"/>
    <w:rPr>
      <w:rFonts w:ascii="Times New Roman" w:hAnsi="Times New Roman" w:eastAsia="Times New Roman" w:cs="Times New Roman"/>
    </w:rPr>
  </w:style>
  <w:style w:type="character" w:styleId="WW8Num6z6" w:customStyle="1">
    <w:name w:val="WW8Num6z6"/>
    <w:rPr>
      <w:rFonts w:ascii="Times New Roman" w:hAnsi="Times New Roman" w:eastAsia="Times New Roman" w:cs="Times New Roman"/>
    </w:rPr>
  </w:style>
  <w:style w:type="character" w:styleId="WW8Num6z7" w:customStyle="1">
    <w:name w:val="WW8Num6z7"/>
    <w:rPr>
      <w:rFonts w:ascii="Times New Roman" w:hAnsi="Times New Roman" w:eastAsia="Times New Roman" w:cs="Times New Roman"/>
    </w:rPr>
  </w:style>
  <w:style w:type="character" w:styleId="WW8Num6z8" w:customStyle="1">
    <w:name w:val="WW8Num6z8"/>
    <w:rPr>
      <w:rFonts w:ascii="Times New Roman" w:hAnsi="Times New Roman" w:eastAsia="Times New Roman" w:cs="Times New Roman"/>
    </w:rPr>
  </w:style>
  <w:style w:type="character" w:styleId="WW8Num7z1" w:customStyle="1">
    <w:name w:val="WW8Num7z1"/>
    <w:rPr>
      <w:rFonts w:ascii="Courier New" w:hAnsi="Courier New" w:eastAsia="Times New Roman" w:cs="Courier New"/>
    </w:rPr>
  </w:style>
  <w:style w:type="character" w:styleId="WW8Num7z2" w:customStyle="1">
    <w:name w:val="WW8Num7z2"/>
    <w:rPr>
      <w:rFonts w:ascii="Wingdings" w:hAnsi="Wingdings" w:eastAsia="Times New Roman" w:cs="Wingdings"/>
    </w:rPr>
  </w:style>
  <w:style w:type="character" w:styleId="WW8Num8z0" w:customStyle="1">
    <w:name w:val="WW8Num8z0"/>
    <w:rPr>
      <w:rFonts w:ascii="Times New Roman" w:hAnsi="Times New Roman" w:eastAsia="Times New Roman" w:cs="Times New Roman"/>
    </w:rPr>
  </w:style>
  <w:style w:type="character" w:styleId="WW8Num8z1" w:customStyle="1">
    <w:name w:val="WW8Num8z1"/>
    <w:rPr>
      <w:rFonts w:ascii="Courier New" w:hAnsi="Courier New" w:eastAsia="Times New Roman" w:cs="Courier New"/>
    </w:rPr>
  </w:style>
  <w:style w:type="character" w:styleId="WW8Num8z2" w:customStyle="1">
    <w:name w:val="WW8Num8z2"/>
    <w:rPr>
      <w:rFonts w:ascii="Wingdings" w:hAnsi="Wingdings" w:eastAsia="Times New Roman" w:cs="Wingdings"/>
    </w:rPr>
  </w:style>
  <w:style w:type="character" w:styleId="WW8Num8z3" w:customStyle="1">
    <w:name w:val="WW8Num8z3"/>
    <w:rPr>
      <w:rFonts w:ascii="Symbol" w:hAnsi="Symbol" w:eastAsia="Times New Roman" w:cs="Symbol"/>
    </w:rPr>
  </w:style>
  <w:style w:type="character" w:styleId="WW8Num9z0" w:customStyle="1">
    <w:name w:val="WW8Num9z0"/>
    <w:rPr>
      <w:rFonts w:ascii="Times New Roman" w:hAnsi="Times New Roman" w:eastAsia="Times New Roman" w:cs="Times New Roman"/>
    </w:rPr>
  </w:style>
  <w:style w:type="character" w:styleId="WW8Num9z1" w:customStyle="1">
    <w:name w:val="WW8Num9z1"/>
    <w:rPr>
      <w:rFonts w:ascii="Times New Roman" w:hAnsi="Times New Roman" w:eastAsia="Times New Roman" w:cs="Times New Roman"/>
    </w:rPr>
  </w:style>
  <w:style w:type="character" w:styleId="WW8Num9z2" w:customStyle="1">
    <w:name w:val="WW8Num9z2"/>
    <w:rPr>
      <w:rFonts w:ascii="Times New Roman" w:hAnsi="Times New Roman" w:eastAsia="Times New Roman" w:cs="Times New Roman"/>
    </w:rPr>
  </w:style>
  <w:style w:type="character" w:styleId="WW8Num9z3" w:customStyle="1">
    <w:name w:val="WW8Num9z3"/>
    <w:rPr>
      <w:rFonts w:ascii="Times New Roman" w:hAnsi="Times New Roman" w:eastAsia="Times New Roman" w:cs="Times New Roman"/>
    </w:rPr>
  </w:style>
  <w:style w:type="character" w:styleId="WW8Num9z4" w:customStyle="1">
    <w:name w:val="WW8Num9z4"/>
    <w:rPr>
      <w:rFonts w:ascii="Times New Roman" w:hAnsi="Times New Roman" w:eastAsia="Times New Roman" w:cs="Times New Roman"/>
    </w:rPr>
  </w:style>
  <w:style w:type="character" w:styleId="WW8Num9z5" w:customStyle="1">
    <w:name w:val="WW8Num9z5"/>
    <w:rPr>
      <w:rFonts w:ascii="Times New Roman" w:hAnsi="Times New Roman" w:eastAsia="Times New Roman" w:cs="Times New Roman"/>
    </w:rPr>
  </w:style>
  <w:style w:type="character" w:styleId="WW8Num9z6" w:customStyle="1">
    <w:name w:val="WW8Num9z6"/>
    <w:rPr>
      <w:rFonts w:ascii="Times New Roman" w:hAnsi="Times New Roman" w:eastAsia="Times New Roman" w:cs="Times New Roman"/>
    </w:rPr>
  </w:style>
  <w:style w:type="character" w:styleId="WW8Num9z7" w:customStyle="1">
    <w:name w:val="WW8Num9z7"/>
    <w:rPr>
      <w:rFonts w:ascii="Times New Roman" w:hAnsi="Times New Roman" w:eastAsia="Times New Roman" w:cs="Times New Roman"/>
    </w:rPr>
  </w:style>
  <w:style w:type="character" w:styleId="WW8Num9z8" w:customStyle="1">
    <w:name w:val="WW8Num9z8"/>
    <w:rPr>
      <w:rFonts w:ascii="Times New Roman" w:hAnsi="Times New Roman" w:eastAsia="Times New Roman" w:cs="Times New Roman"/>
    </w:rPr>
  </w:style>
  <w:style w:type="character" w:styleId="WW8Num10z0" w:customStyle="1">
    <w:name w:val="WW8Num10z0"/>
    <w:rPr>
      <w:rFonts w:ascii="Times New Roman" w:hAnsi="Times New Roman" w:eastAsia="Times New Roman" w:cs="Times New Roman"/>
    </w:rPr>
  </w:style>
  <w:style w:type="character" w:styleId="WW8Num10z1" w:customStyle="1">
    <w:name w:val="WW8Num10z1"/>
    <w:rPr>
      <w:rFonts w:ascii="Courier New" w:hAnsi="Courier New" w:eastAsia="Times New Roman" w:cs="Courier New"/>
    </w:rPr>
  </w:style>
  <w:style w:type="character" w:styleId="WW8Num10z2" w:customStyle="1">
    <w:name w:val="WW8Num10z2"/>
    <w:rPr>
      <w:rFonts w:ascii="Wingdings" w:hAnsi="Wingdings" w:eastAsia="Times New Roman" w:cs="Wingdings"/>
    </w:rPr>
  </w:style>
  <w:style w:type="character" w:styleId="WW8Num10z3" w:customStyle="1">
    <w:name w:val="WW8Num10z3"/>
    <w:rPr>
      <w:rFonts w:ascii="Symbol" w:hAnsi="Symbol" w:eastAsia="Times New Roman" w:cs="Symbol"/>
    </w:rPr>
  </w:style>
  <w:style w:type="character" w:styleId="WW8Num11z0" w:customStyle="1">
    <w:name w:val="WW8Num11z0"/>
    <w:rPr>
      <w:rFonts w:ascii="Times New Roman" w:hAnsi="Times New Roman" w:eastAsia="Times New Roman" w:cs="Times New Roman"/>
      <w:szCs w:val="20"/>
      <w:lang w:val="it-IT"/>
    </w:rPr>
  </w:style>
  <w:style w:type="character" w:styleId="WW8Num11z1" w:customStyle="1">
    <w:name w:val="WW8Num11z1"/>
    <w:rPr>
      <w:rFonts w:ascii="Times New Roman" w:hAnsi="Times New Roman" w:eastAsia="Times New Roman" w:cs="Times New Roman"/>
    </w:rPr>
  </w:style>
  <w:style w:type="character" w:styleId="WW8Num11z2" w:customStyle="1">
    <w:name w:val="WW8Num11z2"/>
    <w:rPr>
      <w:rFonts w:ascii="Times New Roman" w:hAnsi="Times New Roman" w:eastAsia="Times New Roman" w:cs="Times New Roman"/>
    </w:rPr>
  </w:style>
  <w:style w:type="character" w:styleId="WW8Num11z3" w:customStyle="1">
    <w:name w:val="WW8Num11z3"/>
    <w:rPr>
      <w:rFonts w:ascii="Times New Roman" w:hAnsi="Times New Roman" w:eastAsia="Times New Roman" w:cs="Times New Roman"/>
    </w:rPr>
  </w:style>
  <w:style w:type="character" w:styleId="WW8Num11z4" w:customStyle="1">
    <w:name w:val="WW8Num11z4"/>
    <w:rPr>
      <w:rFonts w:ascii="Times New Roman" w:hAnsi="Times New Roman" w:eastAsia="Times New Roman" w:cs="Times New Roman"/>
    </w:rPr>
  </w:style>
  <w:style w:type="character" w:styleId="WW8Num11z5" w:customStyle="1">
    <w:name w:val="WW8Num11z5"/>
    <w:rPr>
      <w:rFonts w:ascii="Times New Roman" w:hAnsi="Times New Roman" w:eastAsia="Times New Roman" w:cs="Times New Roman"/>
    </w:rPr>
  </w:style>
  <w:style w:type="character" w:styleId="WW8Num11z6" w:customStyle="1">
    <w:name w:val="WW8Num11z6"/>
    <w:rPr>
      <w:rFonts w:ascii="Times New Roman" w:hAnsi="Times New Roman" w:eastAsia="Times New Roman" w:cs="Times New Roman"/>
    </w:rPr>
  </w:style>
  <w:style w:type="character" w:styleId="WW8Num11z7" w:customStyle="1">
    <w:name w:val="WW8Num11z7"/>
    <w:rPr>
      <w:rFonts w:ascii="Times New Roman" w:hAnsi="Times New Roman" w:eastAsia="Times New Roman" w:cs="Times New Roman"/>
    </w:rPr>
  </w:style>
  <w:style w:type="character" w:styleId="WW8Num11z8" w:customStyle="1">
    <w:name w:val="WW8Num11z8"/>
    <w:rPr>
      <w:rFonts w:ascii="Times New Roman" w:hAnsi="Times New Roman" w:eastAsia="Times New Roman" w:cs="Times New Roman"/>
    </w:rPr>
  </w:style>
  <w:style w:type="character" w:styleId="WW8Num12z0" w:customStyle="1">
    <w:name w:val="WW8Num12z0"/>
    <w:rPr>
      <w:rFonts w:ascii="Times New Roman" w:hAnsi="Times New Roman" w:eastAsia="Times New Roman" w:cs="Times New Roman"/>
      <w:szCs w:val="20"/>
      <w:lang w:val="it-IT"/>
    </w:rPr>
  </w:style>
  <w:style w:type="character" w:styleId="WW8Num12z1" w:customStyle="1">
    <w:name w:val="WW8Num12z1"/>
    <w:rPr>
      <w:rFonts w:ascii="Courier New" w:hAnsi="Courier New" w:eastAsia="Times New Roman" w:cs="Courier New"/>
    </w:rPr>
  </w:style>
  <w:style w:type="character" w:styleId="WW8Num12z2" w:customStyle="1">
    <w:name w:val="WW8Num12z2"/>
    <w:rPr>
      <w:rFonts w:ascii="Wingdings" w:hAnsi="Wingdings" w:eastAsia="Times New Roman" w:cs="Wingdings"/>
    </w:rPr>
  </w:style>
  <w:style w:type="character" w:styleId="WW8Num12z3" w:customStyle="1">
    <w:name w:val="WW8Num12z3"/>
    <w:rPr>
      <w:rFonts w:ascii="Symbol" w:hAnsi="Symbol" w:eastAsia="Times New Roman" w:cs="Symbol"/>
    </w:rPr>
  </w:style>
  <w:style w:type="character" w:styleId="WW8Num13z0" w:customStyle="1">
    <w:name w:val="WW8Num13z0"/>
    <w:rPr>
      <w:rFonts w:ascii="Times New Roman" w:hAnsi="Times New Roman" w:eastAsia="Times New Roman" w:cs="Times New Roman"/>
    </w:rPr>
  </w:style>
  <w:style w:type="character" w:styleId="WW8Num13z1" w:customStyle="1">
    <w:name w:val="WW8Num13z1"/>
    <w:rPr>
      <w:rFonts w:ascii="Times New Roman" w:hAnsi="Times New Roman" w:eastAsia="Times New Roman" w:cs="Times New Roman"/>
    </w:rPr>
  </w:style>
  <w:style w:type="character" w:styleId="WW8Num13z2" w:customStyle="1">
    <w:name w:val="WW8Num13z2"/>
    <w:rPr>
      <w:rFonts w:ascii="Times New Roman" w:hAnsi="Times New Roman" w:eastAsia="Times New Roman" w:cs="Times New Roman"/>
    </w:rPr>
  </w:style>
  <w:style w:type="character" w:styleId="WW8Num13z3" w:customStyle="1">
    <w:name w:val="WW8Num13z3"/>
    <w:rPr>
      <w:rFonts w:ascii="Times New Roman" w:hAnsi="Times New Roman" w:eastAsia="Times New Roman" w:cs="Times New Roman"/>
    </w:rPr>
  </w:style>
  <w:style w:type="character" w:styleId="WW8Num13z4" w:customStyle="1">
    <w:name w:val="WW8Num13z4"/>
    <w:rPr>
      <w:rFonts w:ascii="Times New Roman" w:hAnsi="Times New Roman" w:eastAsia="Times New Roman" w:cs="Times New Roman"/>
    </w:rPr>
  </w:style>
  <w:style w:type="character" w:styleId="WW8Num13z5" w:customStyle="1">
    <w:name w:val="WW8Num13z5"/>
    <w:rPr>
      <w:rFonts w:ascii="Times New Roman" w:hAnsi="Times New Roman" w:eastAsia="Times New Roman" w:cs="Times New Roman"/>
    </w:rPr>
  </w:style>
  <w:style w:type="character" w:styleId="WW8Num13z6" w:customStyle="1">
    <w:name w:val="WW8Num13z6"/>
    <w:rPr>
      <w:rFonts w:ascii="Times New Roman" w:hAnsi="Times New Roman" w:eastAsia="Times New Roman" w:cs="Times New Roman"/>
    </w:rPr>
  </w:style>
  <w:style w:type="character" w:styleId="WW8Num13z7" w:customStyle="1">
    <w:name w:val="WW8Num13z7"/>
    <w:rPr>
      <w:rFonts w:ascii="Times New Roman" w:hAnsi="Times New Roman" w:eastAsia="Times New Roman" w:cs="Times New Roman"/>
    </w:rPr>
  </w:style>
  <w:style w:type="character" w:styleId="WW8Num13z8" w:customStyle="1">
    <w:name w:val="WW8Num13z8"/>
    <w:rPr>
      <w:rFonts w:ascii="Times New Roman" w:hAnsi="Times New Roman" w:eastAsia="Times New Roman" w:cs="Times New Roman"/>
    </w:rPr>
  </w:style>
  <w:style w:type="character" w:styleId="WW8Num14z0" w:customStyle="1">
    <w:name w:val="WW8Num14z0"/>
    <w:rPr>
      <w:rFonts w:ascii="Times New Roman" w:hAnsi="Times New Roman" w:eastAsia="Times New Roman" w:cs="Times New Roman"/>
      <w:sz w:val="20"/>
    </w:rPr>
  </w:style>
  <w:style w:type="character" w:styleId="WW8Num14z1" w:customStyle="1">
    <w:name w:val="WW8Num14z1"/>
    <w:rPr>
      <w:rFonts w:ascii="Courier New" w:hAnsi="Courier New" w:eastAsia="Times New Roman" w:cs="Courier New"/>
    </w:rPr>
  </w:style>
  <w:style w:type="character" w:styleId="WW8Num14z2" w:customStyle="1">
    <w:name w:val="WW8Num14z2"/>
    <w:rPr>
      <w:rFonts w:ascii="Wingdings" w:hAnsi="Wingdings" w:eastAsia="Times New Roman" w:cs="Wingdings"/>
    </w:rPr>
  </w:style>
  <w:style w:type="character" w:styleId="WW8Num14z3" w:customStyle="1">
    <w:name w:val="WW8Num14z3"/>
    <w:rPr>
      <w:rFonts w:ascii="Symbol" w:hAnsi="Symbol" w:eastAsia="Times New Roman" w:cs="Symbol"/>
    </w:rPr>
  </w:style>
  <w:style w:type="character" w:styleId="WW8Num15z0" w:customStyle="1">
    <w:name w:val="WW8Num15z0"/>
    <w:rPr>
      <w:rFonts w:ascii="Times New Roman" w:hAnsi="Times New Roman" w:eastAsia="Times New Roman" w:cs="Times New Roman"/>
    </w:rPr>
  </w:style>
  <w:style w:type="character" w:styleId="WW8Num16z0" w:customStyle="1">
    <w:name w:val="WW8Num16z0"/>
    <w:rPr>
      <w:rFonts w:ascii="Times New Roman" w:hAnsi="Times New Roman" w:eastAsia="Times New Roman" w:cs="Times New Roman"/>
      <w:b w:val="0"/>
      <w:szCs w:val="20"/>
      <w:lang w:val="it-IT"/>
    </w:rPr>
  </w:style>
  <w:style w:type="character" w:styleId="WW8Num16z1" w:customStyle="1">
    <w:name w:val="WW8Num16z1"/>
    <w:rPr>
      <w:rFonts w:ascii="Times New Roman" w:hAnsi="Times New Roman" w:eastAsia="Times New Roman" w:cs="Times New Roman"/>
    </w:rPr>
  </w:style>
  <w:style w:type="character" w:styleId="WW8Num16z2" w:customStyle="1">
    <w:name w:val="WW8Num16z2"/>
    <w:rPr>
      <w:rFonts w:ascii="Times New Roman" w:hAnsi="Times New Roman" w:eastAsia="Times New Roman" w:cs="Times New Roman"/>
    </w:rPr>
  </w:style>
  <w:style w:type="character" w:styleId="WW8Num16z3" w:customStyle="1">
    <w:name w:val="WW8Num16z3"/>
    <w:rPr>
      <w:rFonts w:ascii="Times New Roman" w:hAnsi="Times New Roman" w:eastAsia="Times New Roman" w:cs="Times New Roman"/>
    </w:rPr>
  </w:style>
  <w:style w:type="character" w:styleId="WW8Num16z4" w:customStyle="1">
    <w:name w:val="WW8Num16z4"/>
    <w:rPr>
      <w:rFonts w:ascii="Times New Roman" w:hAnsi="Times New Roman" w:eastAsia="Times New Roman" w:cs="Times New Roman"/>
    </w:rPr>
  </w:style>
  <w:style w:type="character" w:styleId="WW8Num16z5" w:customStyle="1">
    <w:name w:val="WW8Num16z5"/>
    <w:rPr>
      <w:rFonts w:ascii="Times New Roman" w:hAnsi="Times New Roman" w:eastAsia="Times New Roman" w:cs="Times New Roman"/>
    </w:rPr>
  </w:style>
  <w:style w:type="character" w:styleId="WW8Num16z6" w:customStyle="1">
    <w:name w:val="WW8Num16z6"/>
    <w:rPr>
      <w:rFonts w:ascii="Times New Roman" w:hAnsi="Times New Roman" w:eastAsia="Times New Roman" w:cs="Times New Roman"/>
    </w:rPr>
  </w:style>
  <w:style w:type="character" w:styleId="WW8Num16z7" w:customStyle="1">
    <w:name w:val="WW8Num16z7"/>
    <w:rPr>
      <w:rFonts w:ascii="Times New Roman" w:hAnsi="Times New Roman" w:eastAsia="Times New Roman" w:cs="Times New Roman"/>
    </w:rPr>
  </w:style>
  <w:style w:type="character" w:styleId="WW8Num16z8" w:customStyle="1">
    <w:name w:val="WW8Num16z8"/>
    <w:rPr>
      <w:rFonts w:ascii="Times New Roman" w:hAnsi="Times New Roman" w:eastAsia="Times New Roman" w:cs="Times New Roman"/>
    </w:rPr>
  </w:style>
  <w:style w:type="character" w:styleId="WW8Num17z0" w:customStyle="1">
    <w:name w:val="WW8Num17z0"/>
    <w:rPr>
      <w:rFonts w:ascii="Times New Roman" w:hAnsi="Times New Roman" w:eastAsia="Times New Roman" w:cs="Times New Roman"/>
    </w:rPr>
  </w:style>
  <w:style w:type="character" w:styleId="WW8Num18z0" w:customStyle="1">
    <w:name w:val="WW8Num18z0"/>
    <w:rPr>
      <w:rFonts w:ascii="Symbol" w:hAnsi="Symbol" w:eastAsia="Times New Roman" w:cs="Symbol"/>
      <w:szCs w:val="20"/>
      <w:lang w:val="it-IT"/>
    </w:rPr>
  </w:style>
  <w:style w:type="character" w:styleId="WW8Num18z1" w:customStyle="1">
    <w:name w:val="WW8Num18z1"/>
    <w:rPr>
      <w:rFonts w:ascii="Courier New" w:hAnsi="Courier New" w:eastAsia="Times New Roman" w:cs="Courier New"/>
    </w:rPr>
  </w:style>
  <w:style w:type="character" w:styleId="WW8Num18z2" w:customStyle="1">
    <w:name w:val="WW8Num18z2"/>
    <w:rPr>
      <w:rFonts w:ascii="Wingdings" w:hAnsi="Wingdings" w:eastAsia="Times New Roman" w:cs="Wingdings"/>
    </w:rPr>
  </w:style>
  <w:style w:type="character" w:styleId="WW8Num19z0" w:customStyle="1">
    <w:name w:val="WW8Num19z0"/>
    <w:rPr>
      <w:rFonts w:ascii="Times New Roman" w:hAnsi="Times New Roman" w:eastAsia="Times New Roman" w:cs="Times New Roman"/>
      <w:i/>
      <w:iCs/>
      <w:szCs w:val="20"/>
      <w:lang w:val="it-IT"/>
    </w:rPr>
  </w:style>
  <w:style w:type="character" w:styleId="WW8Num19z2" w:customStyle="1">
    <w:name w:val="WW8Num19z2"/>
    <w:rPr>
      <w:rFonts w:ascii="Times New Roman" w:hAnsi="Times New Roman" w:eastAsia="Times New Roman" w:cs="Times New Roman"/>
    </w:rPr>
  </w:style>
  <w:style w:type="character" w:styleId="WW8Num19z3" w:customStyle="1">
    <w:name w:val="WW8Num19z3"/>
    <w:rPr>
      <w:rFonts w:ascii="Times New Roman" w:hAnsi="Times New Roman" w:eastAsia="Times New Roman" w:cs="Times New Roman"/>
    </w:rPr>
  </w:style>
  <w:style w:type="character" w:styleId="WW8Num19z4" w:customStyle="1">
    <w:name w:val="WW8Num19z4"/>
    <w:rPr>
      <w:rFonts w:ascii="Times New Roman" w:hAnsi="Times New Roman" w:eastAsia="Times New Roman" w:cs="Times New Roman"/>
    </w:rPr>
  </w:style>
  <w:style w:type="character" w:styleId="WW8Num19z5" w:customStyle="1">
    <w:name w:val="WW8Num19z5"/>
    <w:rPr>
      <w:rFonts w:ascii="Times New Roman" w:hAnsi="Times New Roman" w:eastAsia="Times New Roman" w:cs="Times New Roman"/>
    </w:rPr>
  </w:style>
  <w:style w:type="character" w:styleId="WW8Num19z6" w:customStyle="1">
    <w:name w:val="WW8Num19z6"/>
    <w:rPr>
      <w:rFonts w:ascii="Times New Roman" w:hAnsi="Times New Roman" w:eastAsia="Times New Roman" w:cs="Times New Roman"/>
    </w:rPr>
  </w:style>
  <w:style w:type="character" w:styleId="WW8Num19z7" w:customStyle="1">
    <w:name w:val="WW8Num19z7"/>
    <w:rPr>
      <w:rFonts w:ascii="Times New Roman" w:hAnsi="Times New Roman" w:eastAsia="Times New Roman" w:cs="Times New Roman"/>
    </w:rPr>
  </w:style>
  <w:style w:type="character" w:styleId="WW8Num19z8" w:customStyle="1">
    <w:name w:val="WW8Num19z8"/>
    <w:rPr>
      <w:rFonts w:ascii="Times New Roman" w:hAnsi="Times New Roman" w:eastAsia="Times New Roman" w:cs="Times New Roman"/>
    </w:rPr>
  </w:style>
  <w:style w:type="character" w:styleId="WW8Num20z0" w:customStyle="1">
    <w:name w:val="WW8Num20z0"/>
    <w:rPr>
      <w:rFonts w:ascii="Times New Roman" w:hAnsi="Times New Roman" w:eastAsia="Times New Roman" w:cs="Times New Roman"/>
    </w:rPr>
  </w:style>
  <w:style w:type="character" w:styleId="WW8Num20z1" w:customStyle="1">
    <w:name w:val="WW8Num20z1"/>
    <w:rPr>
      <w:rFonts w:ascii="Courier New" w:hAnsi="Courier New" w:eastAsia="Times New Roman" w:cs="Courier New"/>
    </w:rPr>
  </w:style>
  <w:style w:type="character" w:styleId="WW8Num20z2" w:customStyle="1">
    <w:name w:val="WW8Num20z2"/>
    <w:rPr>
      <w:rFonts w:ascii="Wingdings" w:hAnsi="Wingdings" w:eastAsia="Times New Roman" w:cs="Wingdings"/>
    </w:rPr>
  </w:style>
  <w:style w:type="character" w:styleId="WW8Num20z3" w:customStyle="1">
    <w:name w:val="WW8Num20z3"/>
    <w:rPr>
      <w:rFonts w:ascii="Symbol" w:hAnsi="Symbol" w:eastAsia="Times New Roman" w:cs="Symbol"/>
    </w:rPr>
  </w:style>
  <w:style w:type="character" w:styleId="WW8NumSt18z0" w:customStyle="1">
    <w:name w:val="WW8NumSt18z0"/>
    <w:rPr>
      <w:rFonts w:ascii="Symbol" w:hAnsi="Symbol" w:eastAsia="Times New Roman" w:cs="Symbol"/>
    </w:rPr>
  </w:style>
  <w:style w:type="paragraph" w:styleId="Titolo30" w:customStyle="1">
    <w:name w:val="Titolo3"/>
    <w:basedOn w:val="Normale"/>
    <w:next w:val="Corpo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styleId="Indice" w:customStyle="1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Corpodeltesto31" w:customStyle="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styleId="Rientrocorpodeltesto21" w:customStyle="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styleId="Testonormale1" w:customStyle="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styleId="Corpodeltesto21" w:customStyle="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styleId="Aaoeeu" w:customStyle="1">
    <w:name w:val="Aaoeeu"/>
    <w:pPr>
      <w:widowControl w:val="0"/>
      <w:suppressAutoHyphens/>
    </w:pPr>
    <w:rPr>
      <w:lang w:val="en-US" w:eastAsia="zh-CN"/>
    </w:rPr>
  </w:style>
  <w:style w:type="paragraph" w:styleId="Aeeaoaeaa1" w:customStyle="1">
    <w:name w:val="A?eeaoae?aa 1"/>
    <w:basedOn w:val="Aaoeeu"/>
    <w:next w:val="Aaoeeu"/>
    <w:pPr>
      <w:keepNext/>
      <w:jc w:val="right"/>
    </w:pPr>
    <w:rPr>
      <w:b/>
    </w:rPr>
  </w:style>
  <w:style w:type="paragraph" w:styleId="Eaoaeaa" w:customStyle="1">
    <w:name w:val="Eaoae?aa"/>
    <w:basedOn w:val="Aaoeeu"/>
    <w:pPr>
      <w:tabs>
        <w:tab w:val="center" w:pos="4153"/>
        <w:tab w:val="right" w:pos="8306"/>
      </w:tabs>
    </w:pPr>
  </w:style>
  <w:style w:type="paragraph" w:styleId="OiaeaeiYiio2" w:customStyle="1">
    <w:name w:val="O?ia eaeiYiio 2"/>
    <w:basedOn w:val="Aaoeeu"/>
    <w:pPr>
      <w:jc w:val="right"/>
    </w:pPr>
    <w:rPr>
      <w:i/>
      <w:sz w:val="16"/>
    </w:rPr>
  </w:style>
  <w:style w:type="paragraph" w:styleId="Aeeaoaeaa2" w:customStyle="1">
    <w:name w:val="A?eeaoae?aa 2"/>
    <w:basedOn w:val="Aaoeeu"/>
    <w:next w:val="Aaoeeu"/>
    <w:pPr>
      <w:keepNext/>
      <w:jc w:val="right"/>
    </w:pPr>
    <w:rPr>
      <w:i/>
    </w:rPr>
  </w:style>
  <w:style w:type="paragraph" w:styleId="Titolo20" w:customStyle="1">
    <w:name w:val="Titolo2"/>
    <w:basedOn w:val="Normale"/>
    <w:next w:val="Corpo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itolo10" w:customStyle="1">
    <w:name w:val="Titolo1"/>
    <w:basedOn w:val="Normale"/>
    <w:next w:val="Corpo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hAnsi="Arial Unicode MS" w:eastAsia="Arial Unicode MS" w:cs="Arial Unicode MS"/>
      <w:sz w:val="24"/>
      <w:lang w:val="it-IT"/>
    </w:rPr>
  </w:style>
  <w:style w:type="paragraph" w:styleId="Contenutocornice" w:customStyle="1">
    <w:name w:val="Contenuto cornice"/>
    <w:basedOn w:val="Normale"/>
    <w:rPr>
      <w:rFonts w:ascii="Times New Roman" w:hAnsi="Times New Roman" w:cs="Times New Roman"/>
    </w:rPr>
  </w:style>
  <w:style w:type="paragraph" w:styleId="Contenutotabella" w:customStyle="1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styleId="Titolotabella" w:customStyle="1">
    <w:name w:val="Titolo tabella"/>
    <w:basedOn w:val="Contenutotabella"/>
    <w:pPr>
      <w:jc w:val="center"/>
    </w:pPr>
    <w:rPr>
      <w:b/>
      <w:bCs/>
    </w:rPr>
  </w:style>
  <w:style w:type="paragraph" w:styleId="Intestazioneriga1" w:customStyle="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styleId="Intestazioneriga2" w:customStyle="1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styleId="Default" w:customStyle="1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basile</dc:creator>
  <lastModifiedBy>FIAMMETTA PANTO'</lastModifiedBy>
  <revision>21</revision>
  <lastPrinted>2016-06-15T07:55:00.0000000Z</lastPrinted>
  <dcterms:created xsi:type="dcterms:W3CDTF">2021-12-07T17:10:00.0000000Z</dcterms:created>
  <dcterms:modified xsi:type="dcterms:W3CDTF">2025-03-19T13:39:16.6331779Z</dcterms:modified>
</coreProperties>
</file>