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7C78E6" w14:textId="77777777" w:rsidR="004F54FF" w:rsidRPr="005255C9" w:rsidRDefault="003D7E01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LLEGATO n.1</w:t>
      </w:r>
    </w:p>
    <w:p w14:paraId="3A36E86C" w14:textId="77777777" w:rsidR="004F54FF" w:rsidRPr="005255C9" w:rsidRDefault="004F54FF">
      <w:pPr>
        <w:rPr>
          <w:rFonts w:ascii="Arial" w:hAnsi="Arial" w:cs="Arial"/>
          <w:szCs w:val="20"/>
          <w:lang w:val="it-IT"/>
        </w:rPr>
      </w:pPr>
    </w:p>
    <w:p w14:paraId="38A17C62" w14:textId="01D17C68" w:rsidR="004F54FF" w:rsidRDefault="00EF280B" w:rsidP="00971883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Al Direttore del Dipartimento </w:t>
      </w:r>
      <w:r w:rsidR="00FA4562">
        <w:rPr>
          <w:rFonts w:ascii="Arial" w:hAnsi="Arial" w:cs="Arial"/>
          <w:szCs w:val="20"/>
          <w:lang w:val="it-IT"/>
        </w:rPr>
        <w:t>di Scienze e Tecnologie Biologiche, Chimiche e Farmaceut</w:t>
      </w:r>
      <w:r w:rsidR="00EF377A">
        <w:rPr>
          <w:rFonts w:ascii="Arial" w:hAnsi="Arial" w:cs="Arial"/>
          <w:szCs w:val="20"/>
          <w:lang w:val="it-IT"/>
        </w:rPr>
        <w:t>iche</w:t>
      </w:r>
    </w:p>
    <w:p w14:paraId="436A1D6F" w14:textId="51B2620D" w:rsidR="00EF377A" w:rsidRPr="006D156F" w:rsidRDefault="00EF377A" w:rsidP="00971883">
      <w:pPr>
        <w:ind w:left="7371"/>
        <w:jc w:val="both"/>
        <w:rPr>
          <w:rFonts w:ascii="Arial" w:hAnsi="Arial" w:cs="Arial"/>
          <w:b/>
          <w:bCs/>
          <w:szCs w:val="20"/>
          <w:lang w:val="it-IT"/>
        </w:rPr>
      </w:pPr>
      <w:r w:rsidRPr="006D156F">
        <w:rPr>
          <w:rFonts w:ascii="Arial" w:hAnsi="Arial" w:cs="Arial"/>
          <w:b/>
          <w:bCs/>
          <w:szCs w:val="20"/>
          <w:lang w:val="it-IT"/>
        </w:rPr>
        <w:t>Prof. Vincenzo Arizza</w:t>
      </w:r>
    </w:p>
    <w:p w14:paraId="17A66ED0" w14:textId="77777777" w:rsidR="00EF377A" w:rsidRDefault="00EF377A" w:rsidP="00971883">
      <w:pPr>
        <w:ind w:left="7371"/>
        <w:jc w:val="both"/>
        <w:rPr>
          <w:rFonts w:ascii="Arial" w:hAnsi="Arial" w:cs="Arial"/>
          <w:szCs w:val="20"/>
          <w:lang w:val="it-IT"/>
        </w:rPr>
      </w:pPr>
    </w:p>
    <w:p w14:paraId="12827BFC" w14:textId="77777777" w:rsidR="00971883" w:rsidRPr="005255C9" w:rsidRDefault="00971883" w:rsidP="00971883">
      <w:pPr>
        <w:ind w:left="7371"/>
        <w:jc w:val="both"/>
        <w:rPr>
          <w:rFonts w:ascii="Arial" w:hAnsi="Arial" w:cs="Arial"/>
          <w:szCs w:val="20"/>
          <w:lang w:val="it-IT"/>
        </w:rPr>
      </w:pPr>
    </w:p>
    <w:p w14:paraId="29BAE1BC" w14:textId="77777777" w:rsidR="00EA1AF9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75FDDC1D" w14:textId="77777777" w:rsidR="00EF377A" w:rsidRPr="005255C9" w:rsidRDefault="00EF377A" w:rsidP="00EA1AF9">
      <w:pPr>
        <w:jc w:val="center"/>
        <w:rPr>
          <w:rFonts w:ascii="Arial" w:hAnsi="Arial" w:cs="Arial"/>
          <w:szCs w:val="20"/>
          <w:lang w:val="it-IT"/>
        </w:rPr>
      </w:pPr>
    </w:p>
    <w:p w14:paraId="60674349" w14:textId="67DF7123" w:rsidR="007A2ADE" w:rsidRDefault="004F54FF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per </w:t>
      </w:r>
      <w:r w:rsidR="003D7E01" w:rsidRPr="005255C9">
        <w:rPr>
          <w:sz w:val="20"/>
          <w:szCs w:val="20"/>
        </w:rPr>
        <w:t>titoli</w:t>
      </w:r>
      <w:r w:rsidR="003816AD" w:rsidRPr="005255C9">
        <w:rPr>
          <w:sz w:val="20"/>
          <w:szCs w:val="20"/>
        </w:rPr>
        <w:t xml:space="preserve"> </w:t>
      </w:r>
      <w:r w:rsidRPr="005255C9">
        <w:rPr>
          <w:sz w:val="20"/>
          <w:szCs w:val="20"/>
        </w:rPr>
        <w:t xml:space="preserve">relativa al conferimento di un incarico </w:t>
      </w:r>
      <w:r w:rsidR="003816AD" w:rsidRPr="005255C9">
        <w:rPr>
          <w:sz w:val="20"/>
          <w:szCs w:val="20"/>
        </w:rPr>
        <w:t xml:space="preserve">di prestazione d’opera </w:t>
      </w:r>
      <w:r w:rsidR="00A30D14" w:rsidRPr="005255C9">
        <w:rPr>
          <w:sz w:val="20"/>
          <w:szCs w:val="20"/>
        </w:rPr>
        <w:t xml:space="preserve">personale </w:t>
      </w:r>
      <w:r w:rsidR="00F53DB7" w:rsidRPr="00F53DB7">
        <w:rPr>
          <w:sz w:val="20"/>
          <w:szCs w:val="20"/>
        </w:rPr>
        <w:t>di</w:t>
      </w:r>
      <w:r w:rsidR="00A30D14" w:rsidRPr="00F53DB7">
        <w:rPr>
          <w:sz w:val="20"/>
          <w:szCs w:val="20"/>
        </w:rPr>
        <w:t xml:space="preserve"> </w:t>
      </w:r>
      <w:r w:rsidR="007A2ADE" w:rsidRPr="005255C9">
        <w:rPr>
          <w:b/>
          <w:bCs/>
          <w:sz w:val="20"/>
          <w:szCs w:val="20"/>
        </w:rPr>
        <w:t>ORE</w:t>
      </w:r>
      <w:r w:rsidR="007A2ADE" w:rsidRPr="005255C9">
        <w:rPr>
          <w:sz w:val="20"/>
          <w:szCs w:val="20"/>
        </w:rPr>
        <w:t>:</w:t>
      </w:r>
      <w:r w:rsidR="007A2ADE">
        <w:rPr>
          <w:sz w:val="20"/>
          <w:szCs w:val="20"/>
        </w:rPr>
        <w:t xml:space="preserve"> __</w:t>
      </w:r>
    </w:p>
    <w:p w14:paraId="14580AFD" w14:textId="46606CE1" w:rsidR="00A30D14" w:rsidRDefault="003816AD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>per</w:t>
      </w:r>
      <w:r w:rsidR="00A30D14" w:rsidRPr="005255C9">
        <w:rPr>
          <w:sz w:val="20"/>
          <w:szCs w:val="20"/>
        </w:rPr>
        <w:t xml:space="preserve"> esperto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___________________________________________________</w:t>
      </w:r>
      <w:r w:rsidR="00EF377A">
        <w:rPr>
          <w:sz w:val="20"/>
          <w:szCs w:val="20"/>
        </w:rPr>
        <w:t xml:space="preserve"> </w:t>
      </w:r>
      <w:bookmarkStart w:id="0" w:name="_Hlk187836819"/>
      <w:r w:rsidR="00EF377A" w:rsidRPr="005255C9">
        <w:rPr>
          <w:b/>
          <w:bCs/>
          <w:sz w:val="20"/>
          <w:szCs w:val="20"/>
        </w:rPr>
        <w:t>del</w:t>
      </w:r>
      <w:r w:rsidR="00A30D14" w:rsidRPr="005255C9">
        <w:rPr>
          <w:b/>
          <w:bCs/>
          <w:sz w:val="20"/>
          <w:szCs w:val="20"/>
        </w:rPr>
        <w:t xml:space="preserve"> D</w:t>
      </w:r>
      <w:r w:rsidR="00EF377A" w:rsidRPr="005255C9">
        <w:rPr>
          <w:b/>
          <w:bCs/>
          <w:sz w:val="20"/>
          <w:szCs w:val="20"/>
        </w:rPr>
        <w:t>ipartimento</w:t>
      </w:r>
      <w:r w:rsidR="00EF377A">
        <w:rPr>
          <w:sz w:val="20"/>
          <w:szCs w:val="20"/>
        </w:rPr>
        <w:t xml:space="preserve"> </w:t>
      </w:r>
      <w:r w:rsidR="00EF377A" w:rsidRPr="00EF377A">
        <w:rPr>
          <w:b/>
          <w:bCs/>
          <w:sz w:val="20"/>
          <w:szCs w:val="20"/>
        </w:rPr>
        <w:t>di Scienze e Tecnologie Biologiche Chimiche e Farmaceutiche.</w:t>
      </w:r>
      <w:bookmarkEnd w:id="0"/>
    </w:p>
    <w:p w14:paraId="2A356841" w14:textId="77777777" w:rsidR="00EF377A" w:rsidRPr="005255C9" w:rsidRDefault="00EF377A" w:rsidP="00EA1AF9">
      <w:pPr>
        <w:pStyle w:val="Default"/>
        <w:jc w:val="both"/>
        <w:rPr>
          <w:sz w:val="20"/>
          <w:szCs w:val="20"/>
        </w:rPr>
      </w:pPr>
    </w:p>
    <w:p w14:paraId="02F537E2" w14:textId="26F22D70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 tal fine ai sensi dell’art. 46 del D.P.R. n. 445/2000 dichiara sotto la propria responsabilità:</w:t>
      </w:r>
    </w:p>
    <w:p w14:paraId="146D93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_________________________(___) in via _________________________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77777777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33C5E08E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4. di non aver riportato condanne penali e di non aver procedimenti penali pendenti (in caso contrario indicare quali)</w:t>
      </w:r>
      <w:r w:rsidR="00EF377A">
        <w:rPr>
          <w:rFonts w:ascii="Arial" w:hAnsi="Arial" w:cs="Arial"/>
          <w:szCs w:val="20"/>
          <w:lang w:val="it-IT"/>
        </w:rPr>
        <w:t xml:space="preserve"> </w:t>
      </w:r>
      <w:r w:rsidRPr="005255C9">
        <w:rPr>
          <w:rFonts w:ascii="Arial" w:hAnsi="Arial" w:cs="Arial"/>
          <w:szCs w:val="20"/>
          <w:lang w:val="it-IT"/>
        </w:rPr>
        <w:t>_____________________________________;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5C92873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F21627" w14:textId="32B146AB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6. di essere in possesso del seguente Titolo di Studio __________________________________________rilasciato da___________________________</w:t>
      </w:r>
      <w:r w:rsidR="00C46862">
        <w:rPr>
          <w:rFonts w:ascii="Arial" w:hAnsi="Arial" w:cs="Arial"/>
          <w:szCs w:val="20"/>
          <w:lang w:val="it-IT"/>
        </w:rPr>
        <w:t xml:space="preserve"> </w:t>
      </w:r>
      <w:r w:rsidRPr="005255C9">
        <w:rPr>
          <w:rFonts w:ascii="Arial" w:hAnsi="Arial" w:cs="Arial"/>
          <w:szCs w:val="20"/>
          <w:lang w:val="it-IT"/>
        </w:rPr>
        <w:t xml:space="preserve">con voti______/__________in data _________________________________________________ </w:t>
      </w:r>
    </w:p>
    <w:p w14:paraId="004897A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594"/>
      </w:tblGrid>
      <w:tr w:rsidR="004F54FF" w:rsidRPr="002D367C" w14:paraId="1ADE7821" w14:textId="77777777" w:rsidTr="00C46862">
        <w:trPr>
          <w:trHeight w:hRule="exact" w:val="400"/>
        </w:trPr>
        <w:tc>
          <w:tcPr>
            <w:tcW w:w="160" w:type="dxa"/>
            <w:shd w:val="clear" w:color="auto" w:fill="auto"/>
          </w:tcPr>
          <w:p w14:paraId="7BEED86D" w14:textId="55F0ECC1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  <w:lang w:val="it-IT"/>
              </w:rPr>
            </w:pPr>
          </w:p>
        </w:tc>
        <w:tc>
          <w:tcPr>
            <w:tcW w:w="9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14:paraId="63B34A93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</w:p>
    <w:p w14:paraId="7040D945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14:paraId="02DC0D2D" w14:textId="2E81689F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9. di aver dettagliato nel </w:t>
      </w:r>
      <w:r w:rsidRPr="00C46862">
        <w:rPr>
          <w:rFonts w:ascii="Arial" w:hAnsi="Arial" w:cs="Arial"/>
          <w:i/>
          <w:iCs/>
          <w:szCs w:val="20"/>
          <w:lang w:val="it-IT"/>
        </w:rPr>
        <w:t>curriculum vitae</w:t>
      </w:r>
      <w:r w:rsidRPr="005255C9">
        <w:rPr>
          <w:rFonts w:ascii="Arial" w:hAnsi="Arial" w:cs="Arial"/>
          <w:szCs w:val="20"/>
          <w:lang w:val="it-IT"/>
        </w:rPr>
        <w:t xml:space="preserve">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p w14:paraId="093E4870" w14:textId="77777777" w:rsidR="00AA4BF4" w:rsidRPr="005255C9" w:rsidRDefault="00AA4BF4" w:rsidP="00EA1AF9">
      <w:pPr>
        <w:jc w:val="both"/>
        <w:rPr>
          <w:rFonts w:ascii="Arial" w:hAnsi="Arial" w:cs="Arial"/>
          <w:szCs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5255C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F705DC7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5255C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5255C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C057B4B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5255C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="004F54FF" w:rsidRPr="005255C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F54FF" w:rsidRPr="005255C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INDIRIZZO</w:t>
            </w:r>
          </w:p>
          <w:p w14:paraId="51D1F9B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6FC937E9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5255C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5255C9" w:rsidRDefault="004F54FF" w:rsidP="00EA1AF9">
            <w:pPr>
              <w:ind w:left="3780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70E738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07321A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lastRenderedPageBreak/>
        <w:t>Il/La sottoscritto/a esprime il proprio consenso affinché i dati personali forniti possano essere trattati nel rispetto D.Lgs.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5601C3CA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Data_________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1CC0FCB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2ACCF21" w14:textId="77777777" w:rsidR="004F54FF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A5F4F82" w14:textId="77777777" w:rsidR="00AA4BF4" w:rsidRPr="005255C9" w:rsidRDefault="00AA4BF4" w:rsidP="00EA1AF9">
      <w:pPr>
        <w:jc w:val="both"/>
        <w:rPr>
          <w:rFonts w:ascii="Arial" w:hAnsi="Arial" w:cs="Arial"/>
          <w:szCs w:val="20"/>
          <w:lang w:val="it-IT"/>
        </w:rPr>
      </w:pPr>
    </w:p>
    <w:p w14:paraId="2A92F11E" w14:textId="215EBB00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="002D367C">
        <w:rPr>
          <w:rFonts w:ascii="Arial" w:hAnsi="Arial" w:cs="Arial"/>
          <w:szCs w:val="20"/>
          <w:lang w:val="it-IT"/>
        </w:rPr>
        <w:tab/>
      </w:r>
      <w:r w:rsidR="002D367C">
        <w:rPr>
          <w:rFonts w:ascii="Arial" w:hAnsi="Arial" w:cs="Arial"/>
          <w:szCs w:val="20"/>
          <w:lang w:val="it-IT"/>
        </w:rPr>
        <w:tab/>
      </w:r>
      <w:r w:rsidR="002D367C">
        <w:rPr>
          <w:rFonts w:ascii="Arial" w:hAnsi="Arial" w:cs="Arial"/>
          <w:szCs w:val="20"/>
          <w:lang w:val="it-IT"/>
        </w:rPr>
        <w:tab/>
      </w:r>
      <w:r w:rsidR="002D367C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>Firma</w:t>
      </w:r>
    </w:p>
    <w:p w14:paraId="6238D45A" w14:textId="77777777" w:rsidR="004F54FF" w:rsidRPr="005255C9" w:rsidRDefault="003D7E01" w:rsidP="00EA1AF9">
      <w:pPr>
        <w:pStyle w:val="Titolo2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br w:type="page"/>
      </w:r>
    </w:p>
    <w:p w14:paraId="39377356" w14:textId="7CC05154" w:rsidR="004F54FF" w:rsidRPr="005255C9" w:rsidRDefault="004F54FF">
      <w:pPr>
        <w:rPr>
          <w:rFonts w:ascii="Arial" w:eastAsia="Arial Narrow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u w:val="single"/>
          <w:lang w:val="it-IT"/>
        </w:rPr>
        <w:lastRenderedPageBreak/>
        <w:t xml:space="preserve">ALLEGATO </w:t>
      </w:r>
      <w:r w:rsidR="003B58F5">
        <w:rPr>
          <w:rFonts w:ascii="Arial" w:hAnsi="Arial" w:cs="Arial"/>
          <w:szCs w:val="20"/>
          <w:u w:val="single"/>
          <w:lang w:val="it-IT"/>
        </w:rPr>
        <w:t>n</w:t>
      </w:r>
      <w:r w:rsidRPr="005255C9">
        <w:rPr>
          <w:rFonts w:ascii="Arial" w:hAnsi="Arial" w:cs="Arial"/>
          <w:szCs w:val="20"/>
          <w:u w:val="single"/>
          <w:lang w:val="it-IT"/>
        </w:rPr>
        <w:t>. 2</w:t>
      </w:r>
    </w:p>
    <w:p w14:paraId="6E63B13F" w14:textId="77777777" w:rsidR="004F54FF" w:rsidRPr="005255C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(matr. __________), nato/a__________________________ il  __________________________________</w:t>
      </w:r>
    </w:p>
    <w:p w14:paraId="6A70C3BD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4A38B68E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inquadrat _ nell</w:t>
      </w:r>
      <w:r w:rsidR="0005793F">
        <w:rPr>
          <w:rFonts w:ascii="Arial" w:hAnsi="Arial" w:cs="Arial"/>
          <w:szCs w:val="20"/>
          <w:lang w:val="it-IT"/>
        </w:rPr>
        <w:t>’</w:t>
      </w:r>
      <w:r w:rsidR="0063451B">
        <w:rPr>
          <w:rFonts w:ascii="Arial" w:hAnsi="Arial" w:cs="Arial"/>
          <w:szCs w:val="20"/>
          <w:lang w:val="it-IT"/>
        </w:rPr>
        <w:t>A</w:t>
      </w:r>
      <w:r w:rsidRPr="005255C9">
        <w:rPr>
          <w:rFonts w:ascii="Arial" w:hAnsi="Arial" w:cs="Arial"/>
          <w:szCs w:val="20"/>
          <w:lang w:val="it-IT"/>
        </w:rPr>
        <w:t>rea</w:t>
      </w:r>
      <w:r w:rsidR="0063451B">
        <w:rPr>
          <w:rFonts w:ascii="Arial" w:hAnsi="Arial" w:cs="Arial"/>
          <w:szCs w:val="20"/>
          <w:lang w:val="it-IT"/>
        </w:rPr>
        <w:t xml:space="preserve"> _______ - Settore</w:t>
      </w:r>
      <w:r w:rsidRPr="005255C9">
        <w:rPr>
          <w:rFonts w:ascii="Arial" w:hAnsi="Arial" w:cs="Arial"/>
          <w:szCs w:val="20"/>
          <w:lang w:val="it-IT"/>
        </w:rPr>
        <w:t xml:space="preserve"> _____________________________________________________________</w:t>
      </w:r>
    </w:p>
    <w:p w14:paraId="6835039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5255C9" w:rsidRDefault="004F54FF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6580B5B" w14:textId="569724FF" w:rsidR="00EF280B" w:rsidRPr="005255C9" w:rsidRDefault="004F54FF" w:rsidP="00A30D14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essere disponibile a prestare l’attività </w:t>
      </w:r>
      <w:r w:rsidR="00CB384C" w:rsidRPr="00CB384C">
        <w:rPr>
          <w:sz w:val="20"/>
          <w:szCs w:val="20"/>
        </w:rPr>
        <w:t>di</w:t>
      </w:r>
      <w:r w:rsidR="00A30D14" w:rsidRPr="005255C9">
        <w:rPr>
          <w:b/>
          <w:bCs/>
          <w:sz w:val="20"/>
          <w:szCs w:val="20"/>
        </w:rPr>
        <w:t xml:space="preserve"> ORE</w:t>
      </w:r>
      <w:r w:rsidR="00A30D14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7A2ADE">
        <w:rPr>
          <w:sz w:val="20"/>
          <w:szCs w:val="20"/>
        </w:rPr>
        <w:t>____</w:t>
      </w:r>
    </w:p>
    <w:p w14:paraId="23F77667" w14:textId="770CE8A1" w:rsidR="00EF280B" w:rsidRPr="005255C9" w:rsidRDefault="00A30D14" w:rsidP="00EF280B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>per esperto ne</w:t>
      </w:r>
      <w:r w:rsidR="00C67FA1">
        <w:rPr>
          <w:sz w:val="20"/>
          <w:szCs w:val="20"/>
        </w:rPr>
        <w:t>l</w:t>
      </w:r>
      <w:r w:rsidRPr="005255C9">
        <w:rPr>
          <w:sz w:val="20"/>
          <w:szCs w:val="20"/>
        </w:rPr>
        <w:t xml:space="preserve"> </w:t>
      </w:r>
      <w:r w:rsidR="00EF280B" w:rsidRPr="005255C9">
        <w:rPr>
          <w:b/>
          <w:bCs/>
          <w:sz w:val="20"/>
          <w:szCs w:val="20"/>
        </w:rPr>
        <w:t>percors</w:t>
      </w:r>
      <w:r w:rsidR="00C67FA1">
        <w:rPr>
          <w:b/>
          <w:bCs/>
          <w:sz w:val="20"/>
          <w:szCs w:val="20"/>
        </w:rPr>
        <w:t>o</w:t>
      </w:r>
      <w:r w:rsidR="00EF280B" w:rsidRPr="005255C9">
        <w:rPr>
          <w:b/>
          <w:bCs/>
          <w:sz w:val="20"/>
          <w:szCs w:val="20"/>
        </w:rPr>
        <w:t xml:space="preserve"> di orientamento dal titolo</w:t>
      </w:r>
      <w:r w:rsidR="00EF280B" w:rsidRPr="005255C9">
        <w:rPr>
          <w:sz w:val="20"/>
          <w:szCs w:val="20"/>
        </w:rPr>
        <w:t xml:space="preserve">: </w:t>
      </w:r>
      <w:r w:rsidR="00C67FA1">
        <w:rPr>
          <w:sz w:val="20"/>
          <w:szCs w:val="20"/>
        </w:rPr>
        <w:t>______________________________________________</w:t>
      </w:r>
      <w:r w:rsidR="0063451B">
        <w:rPr>
          <w:sz w:val="20"/>
          <w:szCs w:val="20"/>
        </w:rPr>
        <w:t xml:space="preserve"> </w:t>
      </w:r>
      <w:r w:rsidR="0063451B" w:rsidRPr="0063451B">
        <w:rPr>
          <w:b/>
          <w:bCs/>
          <w:sz w:val="20"/>
          <w:szCs w:val="20"/>
        </w:rPr>
        <w:t>del Dipartimento di Scienze e Tecnologie Biologiche Chimiche e Farmaceutiche.</w:t>
      </w:r>
      <w:r w:rsidR="00EF280B" w:rsidRPr="005255C9">
        <w:rPr>
          <w:sz w:val="20"/>
          <w:szCs w:val="20"/>
        </w:rPr>
        <w:t xml:space="preserve"> </w:t>
      </w:r>
    </w:p>
    <w:p w14:paraId="7C699B58" w14:textId="67860AEF" w:rsidR="004F54FF" w:rsidRPr="005255C9" w:rsidRDefault="004F54FF" w:rsidP="00EF280B">
      <w:pPr>
        <w:pStyle w:val="Default"/>
        <w:jc w:val="both"/>
        <w:rPr>
          <w:sz w:val="20"/>
          <w:szCs w:val="20"/>
        </w:rPr>
      </w:pPr>
    </w:p>
    <w:p w14:paraId="7A797A13" w14:textId="77777777" w:rsidR="004F54FF" w:rsidRPr="005255C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2574E3FD" w:rsidR="004F54FF" w:rsidRPr="005255C9" w:rsidRDefault="00A30D14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B</w:t>
      </w:r>
      <w:r w:rsidR="004F54FF" w:rsidRPr="005255C9">
        <w:rPr>
          <w:rFonts w:ascii="Arial" w:hAnsi="Arial" w:cs="Arial"/>
          <w:szCs w:val="20"/>
          <w:lang w:val="it-IT"/>
        </w:rPr>
        <w:t>)</w:t>
      </w:r>
      <w:r w:rsidR="00894A53" w:rsidRPr="005255C9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di essere in possesso del seguente Titolo di Studio _____________________________________________________________________________________</w:t>
      </w:r>
    </w:p>
    <w:p w14:paraId="152F1370" w14:textId="36380191" w:rsidR="004F54FF" w:rsidRPr="005255C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____________</w:t>
      </w:r>
      <w:r w:rsidR="00010E10">
        <w:rPr>
          <w:rFonts w:ascii="Arial" w:hAnsi="Arial" w:cs="Arial"/>
          <w:szCs w:val="20"/>
          <w:lang w:val="it-IT"/>
        </w:rPr>
        <w:t>___</w:t>
      </w:r>
    </w:p>
    <w:p w14:paraId="4A095A9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0E4ECFC6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</w:t>
      </w:r>
      <w:r w:rsidR="004F54FF" w:rsidRPr="005255C9">
        <w:rPr>
          <w:rFonts w:ascii="Arial" w:hAnsi="Arial" w:cs="Arial"/>
          <w:szCs w:val="20"/>
          <w:lang w:val="it-IT"/>
        </w:rPr>
        <w:t xml:space="preserve">) di aver indicato nel </w:t>
      </w:r>
      <w:r w:rsidR="004F54FF" w:rsidRPr="00F53DB7">
        <w:rPr>
          <w:rFonts w:ascii="Arial" w:hAnsi="Arial" w:cs="Arial"/>
          <w:i/>
          <w:iCs/>
          <w:szCs w:val="20"/>
          <w:lang w:val="it-IT"/>
        </w:rPr>
        <w:t>curriculum vitae</w:t>
      </w:r>
      <w:r w:rsidR="004F54FF" w:rsidRPr="005255C9">
        <w:rPr>
          <w:rFonts w:ascii="Arial" w:hAnsi="Arial" w:cs="Arial"/>
          <w:szCs w:val="20"/>
          <w:lang w:val="it-IT"/>
        </w:rPr>
        <w:t xml:space="preserve">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229FDB3D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</w:t>
      </w:r>
      <w:r w:rsidR="004F54FF" w:rsidRPr="005255C9">
        <w:rPr>
          <w:rFonts w:ascii="Arial" w:hAnsi="Arial" w:cs="Arial"/>
          <w:szCs w:val="20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5255C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D.Lgs. 196/2003 per gli adempimenti connessi alla presente procedura.</w:t>
      </w:r>
    </w:p>
    <w:p w14:paraId="6C01A1F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1031D0D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="00CB384C">
        <w:rPr>
          <w:rFonts w:ascii="Arial" w:hAnsi="Arial" w:cs="Arial"/>
          <w:szCs w:val="20"/>
          <w:lang w:val="it-IT"/>
        </w:rPr>
        <w:tab/>
      </w:r>
      <w:r w:rsidR="00CB384C">
        <w:rPr>
          <w:rFonts w:ascii="Arial" w:hAnsi="Arial" w:cs="Arial"/>
          <w:szCs w:val="20"/>
          <w:lang w:val="it-IT"/>
        </w:rPr>
        <w:tab/>
      </w:r>
      <w:r w:rsidR="00CB384C">
        <w:rPr>
          <w:rFonts w:ascii="Arial" w:hAnsi="Arial" w:cs="Arial"/>
          <w:szCs w:val="20"/>
          <w:lang w:val="it-IT"/>
        </w:rPr>
        <w:tab/>
      </w:r>
      <w:r w:rsidR="00CB384C">
        <w:rPr>
          <w:rFonts w:ascii="Arial" w:hAnsi="Arial" w:cs="Arial"/>
          <w:szCs w:val="20"/>
          <w:lang w:val="it-IT"/>
        </w:rPr>
        <w:tab/>
      </w:r>
      <w:r w:rsidR="00010E10">
        <w:rPr>
          <w:rFonts w:ascii="Arial" w:hAnsi="Arial" w:cs="Arial"/>
          <w:szCs w:val="20"/>
          <w:lang w:val="it-IT"/>
        </w:rPr>
        <w:tab/>
      </w:r>
      <w:r w:rsidR="00010E10">
        <w:rPr>
          <w:rFonts w:ascii="Arial" w:hAnsi="Arial" w:cs="Arial"/>
          <w:szCs w:val="20"/>
          <w:lang w:val="it-IT"/>
        </w:rPr>
        <w:tab/>
      </w:r>
      <w:r w:rsidR="00010E10">
        <w:rPr>
          <w:rFonts w:ascii="Arial" w:hAnsi="Arial" w:cs="Arial"/>
          <w:szCs w:val="20"/>
          <w:lang w:val="it-IT"/>
        </w:rPr>
        <w:tab/>
      </w:r>
      <w:r w:rsidR="00010E10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 xml:space="preserve">Firma </w:t>
      </w:r>
    </w:p>
    <w:p w14:paraId="2388F05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50233EEA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="00010E10">
        <w:rPr>
          <w:rFonts w:ascii="Arial" w:hAnsi="Arial" w:cs="Arial"/>
          <w:szCs w:val="20"/>
          <w:lang w:val="it-IT"/>
        </w:rPr>
        <w:tab/>
      </w:r>
      <w:r w:rsidR="00010E10">
        <w:rPr>
          <w:rFonts w:ascii="Arial" w:hAnsi="Arial" w:cs="Arial"/>
          <w:szCs w:val="20"/>
          <w:lang w:val="it-IT"/>
        </w:rPr>
        <w:tab/>
      </w:r>
      <w:r w:rsidR="00010E10">
        <w:rPr>
          <w:rFonts w:ascii="Arial" w:hAnsi="Arial" w:cs="Arial"/>
          <w:szCs w:val="20"/>
          <w:lang w:val="it-IT"/>
        </w:rPr>
        <w:tab/>
      </w:r>
      <w:r w:rsidR="00010E10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>Firma</w:t>
      </w:r>
    </w:p>
    <w:p w14:paraId="5D839016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10A8D0EB" w14:textId="73316EAC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5255C9">
        <w:rPr>
          <w:rFonts w:ascii="Arial" w:hAnsi="Arial" w:cs="Arial"/>
          <w:bCs/>
          <w:szCs w:val="20"/>
          <w:lang w:val="it-IT"/>
        </w:rPr>
        <w:t>NULLA OSTA DEL RESPONSABILE DELLA STRUTTURA</w:t>
      </w:r>
      <w:r w:rsidR="00CB384C">
        <w:rPr>
          <w:rFonts w:ascii="Arial" w:hAnsi="Arial" w:cs="Arial"/>
          <w:bCs/>
          <w:szCs w:val="20"/>
          <w:lang w:val="it-IT"/>
        </w:rPr>
        <w:t>:</w:t>
      </w:r>
    </w:p>
    <w:p w14:paraId="37637CF2" w14:textId="3B163F3C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</w:t>
      </w:r>
      <w:r w:rsidR="00010E10">
        <w:rPr>
          <w:rFonts w:ascii="Arial" w:hAnsi="Arial" w:cs="Arial"/>
          <w:szCs w:val="20"/>
          <w:lang w:val="it-IT"/>
        </w:rPr>
        <w:t>/DELLA</w:t>
      </w:r>
      <w:r w:rsidRPr="005255C9">
        <w:rPr>
          <w:rFonts w:ascii="Arial" w:hAnsi="Arial" w:cs="Arial"/>
          <w:szCs w:val="20"/>
          <w:lang w:val="it-IT"/>
        </w:rPr>
        <w:t xml:space="preserve"> SIG</w:t>
      </w:r>
      <w:r w:rsidR="00010E10">
        <w:rPr>
          <w:rFonts w:ascii="Arial" w:hAnsi="Arial" w:cs="Arial"/>
          <w:szCs w:val="20"/>
          <w:lang w:val="it-IT"/>
        </w:rPr>
        <w:t>./</w:t>
      </w:r>
      <w:r w:rsidR="002D6E01">
        <w:rPr>
          <w:rFonts w:ascii="Arial" w:hAnsi="Arial" w:cs="Arial"/>
          <w:szCs w:val="20"/>
          <w:lang w:val="it-IT"/>
        </w:rPr>
        <w:t xml:space="preserve">SIG.RA </w:t>
      </w:r>
      <w:r w:rsidRPr="005255C9">
        <w:rPr>
          <w:rFonts w:ascii="Arial" w:hAnsi="Arial" w:cs="Arial"/>
          <w:szCs w:val="20"/>
          <w:lang w:val="it-IT"/>
        </w:rPr>
        <w:t>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5255C9" w:rsidRDefault="004F54FF" w:rsidP="00CB384C">
      <w:pPr>
        <w:autoSpaceDE w:val="0"/>
        <w:ind w:left="7091" w:firstLine="708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FIRMA E TIMBRO</w:t>
      </w:r>
    </w:p>
    <w:p w14:paraId="38335710" w14:textId="713C1E8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 xml:space="preserve">ALLEGATO </w:t>
      </w:r>
      <w:r w:rsidR="003B58F5">
        <w:rPr>
          <w:rFonts w:ascii="Arial" w:hAnsi="Arial" w:cs="Arial"/>
          <w:szCs w:val="20"/>
          <w:lang w:val="it-IT"/>
        </w:rPr>
        <w:t>n.3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05B4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D367C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68A65C74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>Nome, e, se pertinente, altri nomi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5135ADF9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5C1EA372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[Iniziare con le informazioni più recenti ed elencare separatamente ciascun</w:t>
            </w:r>
          </w:p>
          <w:p w14:paraId="6B2434F2" w14:textId="673FD733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ricoperto]</w:t>
            </w:r>
          </w:p>
        </w:tc>
      </w:tr>
      <w:tr w:rsidR="004F54FF" w:rsidRPr="002D367C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2D367C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D367C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1E712116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[Iniziare con le informazioni più recenti ed elencare separatamente ciascun </w:t>
            </w:r>
          </w:p>
          <w:p w14:paraId="5382A957" w14:textId="1ADBBD23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successo]</w:t>
            </w:r>
          </w:p>
        </w:tc>
      </w:tr>
      <w:tr w:rsidR="004F54FF" w:rsidRPr="002D367C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2D367C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2D367C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2D367C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BFB1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0CCAA396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Indicare la prima lingua]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54F2687D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Indicare la lingua]</w:t>
            </w:r>
          </w:p>
        </w:tc>
      </w:tr>
      <w:tr w:rsidR="004F54FF" w:rsidRPr="002D367C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177A295D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Indicare il livello: eccellente, buono, elementare]</w:t>
            </w:r>
          </w:p>
        </w:tc>
      </w:tr>
      <w:tr w:rsidR="004F54FF" w:rsidRPr="002D367C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1E6A40E9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Indicare il livello: eccellente, buono, elementare]</w:t>
            </w:r>
          </w:p>
        </w:tc>
      </w:tr>
      <w:tr w:rsidR="004F54FF" w:rsidRPr="002D367C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21D9C1C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Indicare il livello: eccellente, buono, elementare]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D367C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32E94604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D367C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1D4B4EE8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D367C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5EEDC5E8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D367C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3DDC78E6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D367C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044E1435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4269D805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[Inserire qui ogni altra informazione pertinente, ad esempio persone di </w:t>
            </w:r>
          </w:p>
          <w:p w14:paraId="6F0B6732" w14:textId="71911C71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ecc.]</w:t>
            </w:r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D367C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0957EA78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Pr="002D6E01" w:rsidRDefault="004F54FF">
      <w:pPr>
        <w:rPr>
          <w:rFonts w:ascii="Arial" w:hAnsi="Arial" w:cs="Arial"/>
          <w:szCs w:val="20"/>
          <w:lang w:val="it-IT"/>
        </w:rPr>
      </w:pPr>
    </w:p>
    <w:p w14:paraId="4CABEEAD" w14:textId="77777777" w:rsidR="004F54FF" w:rsidRDefault="004F54FF" w:rsidP="003B58F5">
      <w:pPr>
        <w:ind w:left="6372"/>
        <w:rPr>
          <w:szCs w:val="20"/>
          <w:lang w:val="it-IT"/>
        </w:rPr>
      </w:pPr>
    </w:p>
    <w:p w14:paraId="7AF03232" w14:textId="3101BEE4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</w:t>
      </w:r>
      <w:r w:rsidR="003B58F5">
        <w:rPr>
          <w:rFonts w:ascii="Arial" w:hAnsi="Arial" w:cs="Arial"/>
          <w:szCs w:val="20"/>
          <w:lang w:val="it-IT"/>
        </w:rPr>
        <w:t>ta</w:t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 w:rsidR="003B58F5"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Firma</w:t>
      </w:r>
    </w:p>
    <w:p w14:paraId="6BC28FB6" w14:textId="77777777" w:rsidR="004F54FF" w:rsidRDefault="004F54FF">
      <w:pPr>
        <w:jc w:val="both"/>
      </w:pPr>
    </w:p>
    <w:sectPr w:rsidR="004F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63A5" w14:textId="77777777" w:rsidR="00CC63F0" w:rsidRDefault="00CC63F0">
      <w:r>
        <w:separator/>
      </w:r>
    </w:p>
  </w:endnote>
  <w:endnote w:type="continuationSeparator" w:id="0">
    <w:p w14:paraId="53A332BD" w14:textId="77777777" w:rsidR="00CC63F0" w:rsidRDefault="00CC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D7E6" w14:textId="77777777" w:rsidR="00FC1BD9" w:rsidRDefault="00FC1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4B62" w14:textId="77777777" w:rsidR="00FC1BD9" w:rsidRDefault="00FC1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6DA8F" w14:textId="77777777" w:rsidR="00CC63F0" w:rsidRDefault="00CC63F0">
      <w:r>
        <w:separator/>
      </w:r>
    </w:p>
  </w:footnote>
  <w:footnote w:type="continuationSeparator" w:id="0">
    <w:p w14:paraId="17A0A788" w14:textId="77777777" w:rsidR="00CC63F0" w:rsidRDefault="00CC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3B14" w14:textId="77777777" w:rsidR="00FC1BD9" w:rsidRDefault="00FC1B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10E10"/>
    <w:rsid w:val="00044E09"/>
    <w:rsid w:val="0005793F"/>
    <w:rsid w:val="00104396"/>
    <w:rsid w:val="00187825"/>
    <w:rsid w:val="001E3FB7"/>
    <w:rsid w:val="002C7EF7"/>
    <w:rsid w:val="002D3010"/>
    <w:rsid w:val="002D367C"/>
    <w:rsid w:val="002D6E01"/>
    <w:rsid w:val="002F30F3"/>
    <w:rsid w:val="00305068"/>
    <w:rsid w:val="00332183"/>
    <w:rsid w:val="00377498"/>
    <w:rsid w:val="003816AD"/>
    <w:rsid w:val="003B58F5"/>
    <w:rsid w:val="003D06B9"/>
    <w:rsid w:val="003D7E01"/>
    <w:rsid w:val="00421F82"/>
    <w:rsid w:val="004F54FF"/>
    <w:rsid w:val="005255C9"/>
    <w:rsid w:val="0057188E"/>
    <w:rsid w:val="005A55B5"/>
    <w:rsid w:val="0063451B"/>
    <w:rsid w:val="006675A5"/>
    <w:rsid w:val="006D156F"/>
    <w:rsid w:val="00724BD0"/>
    <w:rsid w:val="007A2ADE"/>
    <w:rsid w:val="008737D1"/>
    <w:rsid w:val="00894A53"/>
    <w:rsid w:val="00971883"/>
    <w:rsid w:val="009F194A"/>
    <w:rsid w:val="00A30D14"/>
    <w:rsid w:val="00A57307"/>
    <w:rsid w:val="00AA4BF4"/>
    <w:rsid w:val="00AE5B97"/>
    <w:rsid w:val="00B36B07"/>
    <w:rsid w:val="00BC19C9"/>
    <w:rsid w:val="00C10BA9"/>
    <w:rsid w:val="00C12E89"/>
    <w:rsid w:val="00C412BB"/>
    <w:rsid w:val="00C46862"/>
    <w:rsid w:val="00C67FA1"/>
    <w:rsid w:val="00CB384C"/>
    <w:rsid w:val="00CC63F0"/>
    <w:rsid w:val="00D03B6F"/>
    <w:rsid w:val="00D66DE0"/>
    <w:rsid w:val="00E36D3B"/>
    <w:rsid w:val="00EA1AF9"/>
    <w:rsid w:val="00EF280B"/>
    <w:rsid w:val="00EF377A"/>
    <w:rsid w:val="00F30A44"/>
    <w:rsid w:val="00F53992"/>
    <w:rsid w:val="00F53DB7"/>
    <w:rsid w:val="00F54D15"/>
    <w:rsid w:val="00F918A3"/>
    <w:rsid w:val="00FA4562"/>
    <w:rsid w:val="00FA5BDD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DAVIDE PENSALLORTO</cp:lastModifiedBy>
  <cp:revision>6</cp:revision>
  <cp:lastPrinted>2016-06-15T07:55:00Z</cp:lastPrinted>
  <dcterms:created xsi:type="dcterms:W3CDTF">2025-01-15T11:40:00Z</dcterms:created>
  <dcterms:modified xsi:type="dcterms:W3CDTF">2025-01-15T12:05:00Z</dcterms:modified>
</cp:coreProperties>
</file>