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A5BB" w14:textId="77777777" w:rsidR="00396C55" w:rsidRDefault="00396C55" w:rsidP="00396C55">
      <w:pPr>
        <w:jc w:val="center"/>
      </w:pPr>
      <w:r>
        <w:rPr>
          <w:rFonts w:eastAsia="TimesNewRoman"/>
          <w:b/>
          <w:sz w:val="22"/>
          <w:szCs w:val="22"/>
        </w:rPr>
        <w:t>MODELLO C</w:t>
      </w:r>
    </w:p>
    <w:p w14:paraId="57FBAEFB" w14:textId="77777777" w:rsidR="00396C55" w:rsidRDefault="00396C55" w:rsidP="00396C55">
      <w:pPr>
        <w:jc w:val="center"/>
      </w:pPr>
    </w:p>
    <w:p w14:paraId="6D74A7ED" w14:textId="77777777" w:rsidR="00396C55" w:rsidRDefault="00396C55" w:rsidP="00396C55">
      <w:pPr>
        <w:jc w:val="center"/>
        <w:rPr>
          <w:b/>
        </w:rPr>
      </w:pPr>
      <w:r>
        <w:rPr>
          <w:b/>
        </w:rPr>
        <w:t>SCHEDA DI TRASPARENZA</w:t>
      </w:r>
    </w:p>
    <w:p w14:paraId="2F5B19A6" w14:textId="77777777" w:rsidR="00396C55" w:rsidRDefault="00396C55" w:rsidP="00396C55">
      <w:pPr>
        <w:jc w:val="center"/>
        <w:rPr>
          <w:b/>
        </w:rPr>
      </w:pPr>
    </w:p>
    <w:p w14:paraId="54F3B42B" w14:textId="77777777" w:rsidR="00396C55" w:rsidRDefault="00396C55" w:rsidP="00396C55">
      <w:pPr>
        <w:rPr>
          <w:b/>
          <w:u w:val="single"/>
        </w:rPr>
      </w:pPr>
      <w:r>
        <w:t>Da compilare, stampare e allegare alla richiesta di affidamento.</w:t>
      </w:r>
    </w:p>
    <w:p w14:paraId="2453BEAC" w14:textId="77777777" w:rsidR="00396C55" w:rsidRDefault="00396C55" w:rsidP="00396C55">
      <w:pPr>
        <w:jc w:val="center"/>
        <w:rPr>
          <w:b/>
          <w:u w:val="single"/>
        </w:rPr>
      </w:pPr>
    </w:p>
    <w:tbl>
      <w:tblPr>
        <w:tblW w:w="0" w:type="auto"/>
        <w:tblInd w:w="108" w:type="dxa"/>
        <w:tblLayout w:type="fixed"/>
        <w:tblLook w:val="0000" w:firstRow="0" w:lastRow="0" w:firstColumn="0" w:lastColumn="0" w:noHBand="0" w:noVBand="0"/>
      </w:tblPr>
      <w:tblGrid>
        <w:gridCol w:w="3406"/>
        <w:gridCol w:w="6732"/>
      </w:tblGrid>
      <w:tr w:rsidR="00396C55" w14:paraId="30A97211" w14:textId="77777777" w:rsidTr="00CB1EB4">
        <w:tc>
          <w:tcPr>
            <w:tcW w:w="3406" w:type="dxa"/>
            <w:tcBorders>
              <w:top w:val="single" w:sz="4" w:space="0" w:color="000000"/>
              <w:left w:val="single" w:sz="4" w:space="0" w:color="000000"/>
              <w:bottom w:val="single" w:sz="4" w:space="0" w:color="000000"/>
            </w:tcBorders>
            <w:shd w:val="clear" w:color="auto" w:fill="auto"/>
          </w:tcPr>
          <w:p w14:paraId="3BC69949" w14:textId="77777777" w:rsidR="00396C55" w:rsidRDefault="00396C55" w:rsidP="00CB1EB4">
            <w:pPr>
              <w:snapToGrid w:val="0"/>
              <w:rPr>
                <w:b/>
              </w:rPr>
            </w:pPr>
            <w:r>
              <w:rPr>
                <w:b/>
              </w:rPr>
              <w:t>DIPARTIMENTO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CF36654" w14:textId="77777777" w:rsidR="00396C55" w:rsidRDefault="00396C55" w:rsidP="00CB1EB4">
            <w:pPr>
              <w:snapToGrid w:val="0"/>
            </w:pPr>
            <w:r>
              <w:rPr>
                <w:b/>
              </w:rPr>
              <w:t>Scienze Umanistiche</w:t>
            </w:r>
          </w:p>
        </w:tc>
      </w:tr>
      <w:tr w:rsidR="00396C55" w14:paraId="00516A34" w14:textId="77777777" w:rsidTr="00CB1EB4">
        <w:tc>
          <w:tcPr>
            <w:tcW w:w="3406" w:type="dxa"/>
            <w:tcBorders>
              <w:top w:val="single" w:sz="4" w:space="0" w:color="000000"/>
              <w:left w:val="single" w:sz="4" w:space="0" w:color="000000"/>
              <w:bottom w:val="single" w:sz="4" w:space="0" w:color="000000"/>
            </w:tcBorders>
            <w:shd w:val="clear" w:color="auto" w:fill="auto"/>
          </w:tcPr>
          <w:p w14:paraId="6F89CFF0" w14:textId="77777777" w:rsidR="00396C55" w:rsidRDefault="00396C55" w:rsidP="00CB1EB4">
            <w:pPr>
              <w:snapToGrid w:val="0"/>
            </w:pPr>
            <w:r>
              <w:rPr>
                <w:b/>
              </w:rPr>
              <w:t>ANNO ACCADEMICO PIANO DI STUDI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4FB1B42" w14:textId="77777777" w:rsidR="00396C55" w:rsidRDefault="00396C55" w:rsidP="00CB1EB4">
            <w:pPr>
              <w:snapToGrid w:val="0"/>
            </w:pPr>
          </w:p>
        </w:tc>
      </w:tr>
      <w:tr w:rsidR="00396C55" w14:paraId="76529463" w14:textId="77777777" w:rsidTr="00CB1EB4">
        <w:tc>
          <w:tcPr>
            <w:tcW w:w="3406" w:type="dxa"/>
            <w:tcBorders>
              <w:top w:val="single" w:sz="4" w:space="0" w:color="000000"/>
              <w:left w:val="single" w:sz="4" w:space="0" w:color="000000"/>
              <w:bottom w:val="single" w:sz="4" w:space="0" w:color="000000"/>
            </w:tcBorders>
            <w:shd w:val="clear" w:color="auto" w:fill="auto"/>
          </w:tcPr>
          <w:p w14:paraId="4E63FB58" w14:textId="77777777" w:rsidR="00396C55" w:rsidRDefault="00396C55" w:rsidP="00CB1EB4">
            <w:pPr>
              <w:snapToGrid w:val="0"/>
              <w:rPr>
                <w:i/>
              </w:rPr>
            </w:pPr>
            <w:r>
              <w:rPr>
                <w:b/>
              </w:rPr>
              <w:t>ANNO ACCADEMICO DI EROGAZIONE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CAE507C" w14:textId="77777777" w:rsidR="00396C55" w:rsidRDefault="00396C55" w:rsidP="00CB1EB4">
            <w:pPr>
              <w:snapToGrid w:val="0"/>
              <w:rPr>
                <w:i/>
              </w:rPr>
            </w:pPr>
          </w:p>
        </w:tc>
      </w:tr>
      <w:tr w:rsidR="00396C55" w14:paraId="6121ABE1" w14:textId="77777777" w:rsidTr="00CB1EB4">
        <w:tc>
          <w:tcPr>
            <w:tcW w:w="3406" w:type="dxa"/>
            <w:tcBorders>
              <w:top w:val="single" w:sz="4" w:space="0" w:color="000000"/>
              <w:left w:val="single" w:sz="4" w:space="0" w:color="000000"/>
              <w:bottom w:val="single" w:sz="4" w:space="0" w:color="000000"/>
            </w:tcBorders>
            <w:shd w:val="clear" w:color="auto" w:fill="auto"/>
          </w:tcPr>
          <w:p w14:paraId="5913972B" w14:textId="77777777" w:rsidR="00396C55" w:rsidRDefault="00396C55" w:rsidP="00CB1EB4">
            <w:pPr>
              <w:snapToGrid w:val="0"/>
            </w:pPr>
            <w:r>
              <w:rPr>
                <w:b/>
              </w:rPr>
              <w:t>CORSO DI LAUREA O DI LAUREA MAGISTRALE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F9B3A8A" w14:textId="77777777" w:rsidR="00396C55" w:rsidRDefault="00396C55" w:rsidP="00CB1EB4">
            <w:pPr>
              <w:snapToGrid w:val="0"/>
            </w:pPr>
          </w:p>
        </w:tc>
      </w:tr>
      <w:tr w:rsidR="00396C55" w14:paraId="2499A5ED" w14:textId="77777777" w:rsidTr="00CB1EB4">
        <w:tc>
          <w:tcPr>
            <w:tcW w:w="3406" w:type="dxa"/>
            <w:tcBorders>
              <w:top w:val="single" w:sz="4" w:space="0" w:color="000000"/>
              <w:left w:val="single" w:sz="4" w:space="0" w:color="000000"/>
              <w:bottom w:val="single" w:sz="4" w:space="0" w:color="000000"/>
            </w:tcBorders>
            <w:shd w:val="clear" w:color="auto" w:fill="auto"/>
          </w:tcPr>
          <w:p w14:paraId="63CBB838" w14:textId="77777777" w:rsidR="00396C55" w:rsidRDefault="00396C55" w:rsidP="00CB1EB4">
            <w:pPr>
              <w:snapToGrid w:val="0"/>
            </w:pPr>
            <w:r>
              <w:rPr>
                <w:b/>
              </w:rPr>
              <w:t>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9672240" w14:textId="77777777" w:rsidR="00396C55" w:rsidRDefault="00396C55" w:rsidP="00CB1EB4">
            <w:pPr>
              <w:snapToGrid w:val="0"/>
            </w:pPr>
          </w:p>
        </w:tc>
      </w:tr>
      <w:tr w:rsidR="00396C55" w14:paraId="47F1C67A" w14:textId="77777777" w:rsidTr="00CB1EB4">
        <w:tc>
          <w:tcPr>
            <w:tcW w:w="3406" w:type="dxa"/>
            <w:tcBorders>
              <w:top w:val="single" w:sz="4" w:space="0" w:color="000000"/>
              <w:left w:val="single" w:sz="4" w:space="0" w:color="000000"/>
              <w:bottom w:val="single" w:sz="4" w:space="0" w:color="000000"/>
            </w:tcBorders>
            <w:shd w:val="clear" w:color="auto" w:fill="auto"/>
          </w:tcPr>
          <w:p w14:paraId="357F432D" w14:textId="77777777" w:rsidR="00396C55" w:rsidRDefault="00396C55" w:rsidP="00CB1EB4">
            <w:pPr>
              <w:snapToGrid w:val="0"/>
            </w:pPr>
            <w:r>
              <w:rPr>
                <w:b/>
              </w:rPr>
              <w:t>TIPO DI ATTIVITÀ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E40D329" w14:textId="77777777" w:rsidR="00396C55" w:rsidRDefault="00396C55" w:rsidP="00CB1EB4">
            <w:pPr>
              <w:snapToGrid w:val="0"/>
            </w:pPr>
          </w:p>
        </w:tc>
      </w:tr>
      <w:tr w:rsidR="00396C55" w14:paraId="129940E2" w14:textId="77777777" w:rsidTr="00CB1EB4">
        <w:tc>
          <w:tcPr>
            <w:tcW w:w="3406" w:type="dxa"/>
            <w:tcBorders>
              <w:top w:val="single" w:sz="4" w:space="0" w:color="000000"/>
              <w:left w:val="single" w:sz="4" w:space="0" w:color="000000"/>
              <w:bottom w:val="single" w:sz="4" w:space="0" w:color="000000"/>
            </w:tcBorders>
            <w:shd w:val="clear" w:color="auto" w:fill="auto"/>
          </w:tcPr>
          <w:p w14:paraId="21581675" w14:textId="77777777" w:rsidR="00396C55" w:rsidRDefault="00396C55" w:rsidP="00CB1EB4">
            <w:pPr>
              <w:snapToGrid w:val="0"/>
            </w:pPr>
            <w:r>
              <w:rPr>
                <w:b/>
              </w:rPr>
              <w:t>AMBITO DISCIPLINARE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B623BB4" w14:textId="77777777" w:rsidR="00396C55" w:rsidRDefault="00396C55" w:rsidP="00CB1EB4">
            <w:pPr>
              <w:snapToGrid w:val="0"/>
            </w:pPr>
          </w:p>
        </w:tc>
      </w:tr>
      <w:tr w:rsidR="00396C55" w14:paraId="0E2CFB1B" w14:textId="77777777" w:rsidTr="00CB1EB4">
        <w:tc>
          <w:tcPr>
            <w:tcW w:w="3406" w:type="dxa"/>
            <w:tcBorders>
              <w:top w:val="single" w:sz="4" w:space="0" w:color="000000"/>
              <w:left w:val="single" w:sz="4" w:space="0" w:color="000000"/>
              <w:bottom w:val="single" w:sz="4" w:space="0" w:color="000000"/>
            </w:tcBorders>
            <w:shd w:val="clear" w:color="auto" w:fill="auto"/>
          </w:tcPr>
          <w:p w14:paraId="1C5AE570" w14:textId="77777777" w:rsidR="00396C55" w:rsidRDefault="00396C55" w:rsidP="00CB1EB4">
            <w:pPr>
              <w:snapToGrid w:val="0"/>
            </w:pPr>
            <w:r>
              <w:rPr>
                <w:b/>
              </w:rPr>
              <w:t>CODICE 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620AA2A" w14:textId="77777777" w:rsidR="00396C55" w:rsidRDefault="00396C55" w:rsidP="00CB1EB4">
            <w:pPr>
              <w:snapToGrid w:val="0"/>
            </w:pPr>
          </w:p>
        </w:tc>
      </w:tr>
      <w:tr w:rsidR="00396C55" w14:paraId="47CBED3A" w14:textId="77777777" w:rsidTr="00CB1EB4">
        <w:tc>
          <w:tcPr>
            <w:tcW w:w="3406" w:type="dxa"/>
            <w:tcBorders>
              <w:top w:val="single" w:sz="4" w:space="0" w:color="000000"/>
              <w:left w:val="single" w:sz="4" w:space="0" w:color="000000"/>
              <w:bottom w:val="single" w:sz="4" w:space="0" w:color="000000"/>
            </w:tcBorders>
            <w:shd w:val="clear" w:color="auto" w:fill="auto"/>
          </w:tcPr>
          <w:p w14:paraId="6EA9F939" w14:textId="77777777" w:rsidR="00396C55" w:rsidRDefault="00396C55" w:rsidP="00CB1EB4">
            <w:pPr>
              <w:snapToGrid w:val="0"/>
            </w:pPr>
            <w:r>
              <w:rPr>
                <w:b/>
              </w:rPr>
              <w:t>ARTICOLAZIONE IN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CAE550" w14:textId="77777777" w:rsidR="00396C55" w:rsidRDefault="00396C55" w:rsidP="00CB1EB4">
            <w:pPr>
              <w:snapToGrid w:val="0"/>
            </w:pPr>
          </w:p>
        </w:tc>
      </w:tr>
      <w:tr w:rsidR="00396C55" w14:paraId="649B5300" w14:textId="77777777" w:rsidTr="00CB1EB4">
        <w:tc>
          <w:tcPr>
            <w:tcW w:w="3406" w:type="dxa"/>
            <w:tcBorders>
              <w:top w:val="single" w:sz="4" w:space="0" w:color="000000"/>
              <w:left w:val="single" w:sz="4" w:space="0" w:color="000000"/>
              <w:bottom w:val="single" w:sz="4" w:space="0" w:color="000000"/>
            </w:tcBorders>
            <w:shd w:val="clear" w:color="auto" w:fill="auto"/>
          </w:tcPr>
          <w:p w14:paraId="7558A8A0" w14:textId="77777777" w:rsidR="00396C55" w:rsidRDefault="00396C55" w:rsidP="00CB1EB4">
            <w:pPr>
              <w:snapToGrid w:val="0"/>
            </w:pPr>
            <w:r>
              <w:rPr>
                <w:b/>
              </w:rPr>
              <w:t>NUMERO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54A0B2B" w14:textId="77777777" w:rsidR="00396C55" w:rsidRDefault="00396C55" w:rsidP="00CB1EB4">
            <w:pPr>
              <w:snapToGrid w:val="0"/>
            </w:pPr>
          </w:p>
        </w:tc>
      </w:tr>
      <w:tr w:rsidR="00396C55" w14:paraId="7E9F9704" w14:textId="77777777" w:rsidTr="00CB1EB4">
        <w:tc>
          <w:tcPr>
            <w:tcW w:w="3406" w:type="dxa"/>
            <w:tcBorders>
              <w:top w:val="single" w:sz="4" w:space="0" w:color="000000"/>
              <w:left w:val="single" w:sz="4" w:space="0" w:color="000000"/>
              <w:bottom w:val="single" w:sz="4" w:space="0" w:color="000000"/>
            </w:tcBorders>
            <w:shd w:val="clear" w:color="auto" w:fill="auto"/>
          </w:tcPr>
          <w:p w14:paraId="35CC13CC" w14:textId="77777777" w:rsidR="00396C55" w:rsidRDefault="00396C55" w:rsidP="00CB1EB4">
            <w:pPr>
              <w:snapToGrid w:val="0"/>
            </w:pPr>
            <w:r>
              <w:rPr>
                <w:b/>
              </w:rPr>
              <w:t>SETTORI SCIENTIFICO DISCIPLINARI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120490E" w14:textId="77777777" w:rsidR="00396C55" w:rsidRDefault="00396C55" w:rsidP="00CB1EB4">
            <w:pPr>
              <w:snapToGrid w:val="0"/>
            </w:pPr>
          </w:p>
        </w:tc>
      </w:tr>
      <w:tr w:rsidR="00396C55" w14:paraId="63082BAB" w14:textId="77777777" w:rsidTr="00CB1EB4">
        <w:tc>
          <w:tcPr>
            <w:tcW w:w="3406" w:type="dxa"/>
            <w:tcBorders>
              <w:top w:val="single" w:sz="4" w:space="0" w:color="000000"/>
              <w:left w:val="single" w:sz="4" w:space="0" w:color="000000"/>
              <w:bottom w:val="single" w:sz="4" w:space="0" w:color="000000"/>
            </w:tcBorders>
            <w:shd w:val="clear" w:color="auto" w:fill="auto"/>
          </w:tcPr>
          <w:p w14:paraId="4B717B40" w14:textId="77777777" w:rsidR="00396C55" w:rsidRDefault="00396C55" w:rsidP="00CB1EB4">
            <w:pPr>
              <w:snapToGrid w:val="0"/>
              <w:rPr>
                <w:b/>
              </w:rPr>
            </w:pPr>
            <w:r>
              <w:rPr>
                <w:b/>
              </w:rPr>
              <w:t>DOCENTE RESPONSABILE</w:t>
            </w:r>
          </w:p>
          <w:p w14:paraId="5B921765" w14:textId="77777777" w:rsidR="00396C55" w:rsidRDefault="00396C55" w:rsidP="00CB1EB4">
            <w:pPr>
              <w:rPr>
                <w:i/>
                <w:color w:val="00B050"/>
              </w:rPr>
            </w:pPr>
            <w:r>
              <w:rPr>
                <w:b/>
              </w:rPr>
              <w:t>(MODULO 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E987308" w14:textId="77777777" w:rsidR="00396C55" w:rsidRDefault="00396C55" w:rsidP="00CB1EB4">
            <w:pPr>
              <w:snapToGrid w:val="0"/>
              <w:rPr>
                <w:i/>
                <w:color w:val="00B050"/>
              </w:rPr>
            </w:pPr>
            <w:r>
              <w:rPr>
                <w:i/>
                <w:color w:val="00B050"/>
              </w:rPr>
              <w:t>Cognome e Nome</w:t>
            </w:r>
          </w:p>
          <w:p w14:paraId="0981BE9F" w14:textId="77777777" w:rsidR="00396C55" w:rsidRDefault="00396C55" w:rsidP="00CB1EB4">
            <w:pPr>
              <w:snapToGrid w:val="0"/>
              <w:rPr>
                <w:i/>
                <w:color w:val="00B050"/>
              </w:rPr>
            </w:pPr>
            <w:r>
              <w:rPr>
                <w:i/>
                <w:color w:val="00B050"/>
              </w:rPr>
              <w:t>Ruolo</w:t>
            </w:r>
          </w:p>
          <w:p w14:paraId="517A7C87" w14:textId="77777777" w:rsidR="00396C55" w:rsidRDefault="00396C55" w:rsidP="00CB1EB4">
            <w:pPr>
              <w:snapToGrid w:val="0"/>
            </w:pPr>
            <w:r>
              <w:rPr>
                <w:i/>
                <w:color w:val="00B050"/>
              </w:rPr>
              <w:t>Ateneo</w:t>
            </w:r>
          </w:p>
        </w:tc>
      </w:tr>
      <w:tr w:rsidR="00396C55" w14:paraId="5B6BF48E" w14:textId="77777777" w:rsidTr="00CB1EB4">
        <w:tc>
          <w:tcPr>
            <w:tcW w:w="3406" w:type="dxa"/>
            <w:tcBorders>
              <w:top w:val="single" w:sz="4" w:space="0" w:color="000000"/>
              <w:left w:val="single" w:sz="4" w:space="0" w:color="000000"/>
              <w:bottom w:val="single" w:sz="4" w:space="0" w:color="000000"/>
            </w:tcBorders>
            <w:shd w:val="clear" w:color="auto" w:fill="auto"/>
          </w:tcPr>
          <w:p w14:paraId="4B803D26" w14:textId="77777777" w:rsidR="00396C55" w:rsidRDefault="00396C55" w:rsidP="00CB1EB4">
            <w:pPr>
              <w:snapToGrid w:val="0"/>
              <w:rPr>
                <w:b/>
              </w:rPr>
            </w:pPr>
            <w:r>
              <w:rPr>
                <w:b/>
              </w:rPr>
              <w:t>DOCENTE COINVOLTO</w:t>
            </w:r>
          </w:p>
          <w:p w14:paraId="11B6C894" w14:textId="77777777" w:rsidR="00396C55" w:rsidRDefault="00396C55" w:rsidP="00CB1EB4">
            <w:pPr>
              <w:rPr>
                <w:i/>
                <w:color w:val="00B050"/>
              </w:rPr>
            </w:pPr>
            <w:r>
              <w:rPr>
                <w:b/>
              </w:rPr>
              <w:t>(MODULO 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C398D37" w14:textId="77777777" w:rsidR="00396C55" w:rsidRDefault="00396C55" w:rsidP="00CB1EB4">
            <w:pPr>
              <w:snapToGrid w:val="0"/>
              <w:rPr>
                <w:i/>
                <w:color w:val="00B050"/>
              </w:rPr>
            </w:pPr>
            <w:r>
              <w:rPr>
                <w:i/>
                <w:color w:val="00B050"/>
              </w:rPr>
              <w:t>Cognome e Nome</w:t>
            </w:r>
          </w:p>
          <w:p w14:paraId="36EB3A58" w14:textId="77777777" w:rsidR="00396C55" w:rsidRDefault="00396C55" w:rsidP="00CB1EB4">
            <w:pPr>
              <w:snapToGrid w:val="0"/>
              <w:rPr>
                <w:i/>
                <w:color w:val="00B050"/>
              </w:rPr>
            </w:pPr>
            <w:r>
              <w:rPr>
                <w:i/>
                <w:color w:val="00B050"/>
              </w:rPr>
              <w:t>Ruolo</w:t>
            </w:r>
          </w:p>
          <w:p w14:paraId="792A00C1" w14:textId="77777777" w:rsidR="00396C55" w:rsidRDefault="00396C55" w:rsidP="00CB1EB4">
            <w:pPr>
              <w:snapToGrid w:val="0"/>
            </w:pPr>
            <w:r>
              <w:rPr>
                <w:i/>
                <w:color w:val="00B050"/>
              </w:rPr>
              <w:t>Ateneo</w:t>
            </w:r>
          </w:p>
        </w:tc>
      </w:tr>
      <w:tr w:rsidR="00396C55" w14:paraId="46C4C00D" w14:textId="77777777" w:rsidTr="00CB1EB4">
        <w:tc>
          <w:tcPr>
            <w:tcW w:w="3406" w:type="dxa"/>
            <w:tcBorders>
              <w:top w:val="single" w:sz="4" w:space="0" w:color="000000"/>
              <w:left w:val="single" w:sz="4" w:space="0" w:color="000000"/>
              <w:bottom w:val="single" w:sz="4" w:space="0" w:color="000000"/>
            </w:tcBorders>
            <w:shd w:val="clear" w:color="auto" w:fill="auto"/>
          </w:tcPr>
          <w:p w14:paraId="5791E2F2" w14:textId="77777777" w:rsidR="00396C55" w:rsidRDefault="00396C55" w:rsidP="00CB1EB4">
            <w:pPr>
              <w:snapToGrid w:val="0"/>
              <w:rPr>
                <w:b/>
              </w:rPr>
            </w:pPr>
            <w:r>
              <w:rPr>
                <w:b/>
              </w:rPr>
              <w:t>DOCENTE COINVOLTO</w:t>
            </w:r>
          </w:p>
          <w:p w14:paraId="12BC4551" w14:textId="77777777" w:rsidR="00396C55" w:rsidRDefault="00396C55" w:rsidP="00CB1EB4">
            <w:pPr>
              <w:rPr>
                <w:i/>
                <w:color w:val="00B050"/>
              </w:rPr>
            </w:pPr>
            <w:r>
              <w:rPr>
                <w:b/>
              </w:rPr>
              <w:t>(MODULO 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BBC0160" w14:textId="77777777" w:rsidR="00396C55" w:rsidRDefault="00396C55" w:rsidP="00CB1EB4">
            <w:pPr>
              <w:snapToGrid w:val="0"/>
              <w:rPr>
                <w:i/>
                <w:color w:val="00B050"/>
              </w:rPr>
            </w:pPr>
            <w:r>
              <w:rPr>
                <w:i/>
                <w:color w:val="00B050"/>
              </w:rPr>
              <w:t>Cognome e Nome</w:t>
            </w:r>
          </w:p>
          <w:p w14:paraId="568DAE9E" w14:textId="77777777" w:rsidR="00396C55" w:rsidRDefault="00396C55" w:rsidP="00CB1EB4">
            <w:pPr>
              <w:snapToGrid w:val="0"/>
              <w:rPr>
                <w:i/>
                <w:color w:val="00B050"/>
              </w:rPr>
            </w:pPr>
            <w:r>
              <w:rPr>
                <w:i/>
                <w:color w:val="00B050"/>
              </w:rPr>
              <w:t>Ruolo</w:t>
            </w:r>
          </w:p>
          <w:p w14:paraId="1470CF13" w14:textId="77777777" w:rsidR="00396C55" w:rsidRDefault="00396C55" w:rsidP="00CB1EB4">
            <w:pPr>
              <w:snapToGrid w:val="0"/>
            </w:pPr>
            <w:r>
              <w:rPr>
                <w:i/>
                <w:color w:val="00B050"/>
              </w:rPr>
              <w:t>Ateneo</w:t>
            </w:r>
          </w:p>
        </w:tc>
      </w:tr>
      <w:tr w:rsidR="00396C55" w14:paraId="542A9252" w14:textId="77777777" w:rsidTr="00CB1EB4">
        <w:tc>
          <w:tcPr>
            <w:tcW w:w="3406" w:type="dxa"/>
            <w:tcBorders>
              <w:top w:val="single" w:sz="4" w:space="0" w:color="000000"/>
              <w:left w:val="single" w:sz="4" w:space="0" w:color="000000"/>
              <w:bottom w:val="single" w:sz="4" w:space="0" w:color="000000"/>
            </w:tcBorders>
            <w:shd w:val="clear" w:color="auto" w:fill="auto"/>
          </w:tcPr>
          <w:p w14:paraId="05089CC0" w14:textId="77777777" w:rsidR="00396C55" w:rsidRDefault="00396C55" w:rsidP="00CB1EB4">
            <w:pPr>
              <w:snapToGrid w:val="0"/>
            </w:pPr>
            <w:r>
              <w:rPr>
                <w:b/>
              </w:rPr>
              <w:t>CFU</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672260D" w14:textId="77777777" w:rsidR="00396C55" w:rsidRDefault="00396C55" w:rsidP="00CB1EB4">
            <w:pPr>
              <w:snapToGrid w:val="0"/>
            </w:pPr>
          </w:p>
        </w:tc>
      </w:tr>
      <w:tr w:rsidR="00396C55" w14:paraId="7DA84A1B" w14:textId="77777777" w:rsidTr="00CB1EB4">
        <w:tc>
          <w:tcPr>
            <w:tcW w:w="3406" w:type="dxa"/>
            <w:tcBorders>
              <w:top w:val="single" w:sz="4" w:space="0" w:color="000000"/>
              <w:left w:val="single" w:sz="4" w:space="0" w:color="000000"/>
              <w:bottom w:val="single" w:sz="4" w:space="0" w:color="000000"/>
            </w:tcBorders>
            <w:shd w:val="clear" w:color="auto" w:fill="auto"/>
          </w:tcPr>
          <w:p w14:paraId="003C2637" w14:textId="77777777" w:rsidR="00396C55" w:rsidRDefault="00396C55" w:rsidP="00CB1EB4">
            <w:pPr>
              <w:snapToGrid w:val="0"/>
              <w:rPr>
                <w:i/>
                <w:color w:val="00B050"/>
              </w:rPr>
            </w:pPr>
            <w:r>
              <w:rPr>
                <w:b/>
              </w:rPr>
              <w:t>NUMERO DI ORE RISERVATE ALLO STUDIO PERSONALE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E92B7F7" w14:textId="77777777" w:rsidR="00396C55" w:rsidRDefault="00396C55" w:rsidP="00CB1EB4">
            <w:pPr>
              <w:snapToGrid w:val="0"/>
              <w:rPr>
                <w:i/>
                <w:color w:val="00B050"/>
              </w:rPr>
            </w:pPr>
          </w:p>
        </w:tc>
      </w:tr>
      <w:tr w:rsidR="00396C55" w14:paraId="6048DA32" w14:textId="77777777" w:rsidTr="00CB1EB4">
        <w:tc>
          <w:tcPr>
            <w:tcW w:w="3406" w:type="dxa"/>
            <w:tcBorders>
              <w:top w:val="single" w:sz="4" w:space="0" w:color="000000"/>
              <w:left w:val="single" w:sz="4" w:space="0" w:color="000000"/>
              <w:bottom w:val="single" w:sz="4" w:space="0" w:color="000000"/>
            </w:tcBorders>
            <w:shd w:val="clear" w:color="auto" w:fill="auto"/>
          </w:tcPr>
          <w:p w14:paraId="3C2FF20F" w14:textId="77777777" w:rsidR="00396C55" w:rsidRDefault="00396C55" w:rsidP="00CB1EB4">
            <w:pPr>
              <w:snapToGrid w:val="0"/>
              <w:rPr>
                <w:i/>
                <w:color w:val="00B050"/>
              </w:rPr>
            </w:pPr>
            <w:r>
              <w:rPr>
                <w:b/>
              </w:rPr>
              <w:t>NUMERO DI ORE RISERVATE ALLE ATTIVITÀ DIDATTICHE ASSISTITE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665F3DB" w14:textId="77777777" w:rsidR="00396C55" w:rsidRDefault="00396C55" w:rsidP="00CB1EB4">
            <w:pPr>
              <w:snapToGrid w:val="0"/>
              <w:rPr>
                <w:i/>
                <w:color w:val="00B050"/>
              </w:rPr>
            </w:pPr>
          </w:p>
        </w:tc>
      </w:tr>
      <w:tr w:rsidR="00396C55" w14:paraId="1DC2761A" w14:textId="77777777" w:rsidTr="00CB1EB4">
        <w:tc>
          <w:tcPr>
            <w:tcW w:w="3406" w:type="dxa"/>
            <w:tcBorders>
              <w:top w:val="single" w:sz="4" w:space="0" w:color="000000"/>
              <w:left w:val="single" w:sz="4" w:space="0" w:color="000000"/>
              <w:bottom w:val="single" w:sz="4" w:space="0" w:color="000000"/>
            </w:tcBorders>
            <w:shd w:val="clear" w:color="auto" w:fill="auto"/>
          </w:tcPr>
          <w:p w14:paraId="65E78E7F" w14:textId="77777777" w:rsidR="00396C55" w:rsidRDefault="00396C55" w:rsidP="00CB1EB4">
            <w:pPr>
              <w:snapToGrid w:val="0"/>
            </w:pPr>
            <w:r>
              <w:rPr>
                <w:b/>
              </w:rPr>
              <w:t>PROPEDEUTICITÀ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F529246" w14:textId="77777777" w:rsidR="00396C55" w:rsidRDefault="00396C55" w:rsidP="00CB1EB4">
            <w:pPr>
              <w:snapToGrid w:val="0"/>
            </w:pPr>
          </w:p>
        </w:tc>
      </w:tr>
      <w:tr w:rsidR="00396C55" w14:paraId="31FB8C35" w14:textId="77777777" w:rsidTr="00CB1EB4">
        <w:tc>
          <w:tcPr>
            <w:tcW w:w="3406" w:type="dxa"/>
            <w:tcBorders>
              <w:top w:val="single" w:sz="4" w:space="0" w:color="000000"/>
              <w:left w:val="single" w:sz="4" w:space="0" w:color="000000"/>
              <w:bottom w:val="single" w:sz="4" w:space="0" w:color="000000"/>
            </w:tcBorders>
            <w:shd w:val="clear" w:color="auto" w:fill="auto"/>
          </w:tcPr>
          <w:p w14:paraId="483981DC" w14:textId="77777777" w:rsidR="00396C55" w:rsidRDefault="00396C55" w:rsidP="00CB1EB4">
            <w:pPr>
              <w:snapToGrid w:val="0"/>
              <w:rPr>
                <w:i/>
                <w:color w:val="00B050"/>
              </w:rPr>
            </w:pPr>
            <w:r>
              <w:rPr>
                <w:b/>
              </w:rPr>
              <w:t>ANNO DI CORSO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137BA86" w14:textId="77777777" w:rsidR="00396C55" w:rsidRDefault="00396C55" w:rsidP="00CB1EB4">
            <w:pPr>
              <w:snapToGrid w:val="0"/>
            </w:pPr>
            <w:r>
              <w:rPr>
                <w:i/>
                <w:color w:val="00B050"/>
              </w:rPr>
              <w:t xml:space="preserve">Indicare l’anno del corso di studio in cui sarà attivato l’insegnamento, il modulo o il laboratorio </w:t>
            </w:r>
          </w:p>
        </w:tc>
      </w:tr>
      <w:tr w:rsidR="00396C55" w14:paraId="789E85D4" w14:textId="77777777" w:rsidTr="00CB1EB4">
        <w:tc>
          <w:tcPr>
            <w:tcW w:w="3406" w:type="dxa"/>
            <w:tcBorders>
              <w:top w:val="single" w:sz="4" w:space="0" w:color="000000"/>
              <w:left w:val="single" w:sz="4" w:space="0" w:color="000000"/>
              <w:bottom w:val="single" w:sz="4" w:space="0" w:color="000000"/>
            </w:tcBorders>
            <w:shd w:val="clear" w:color="auto" w:fill="auto"/>
          </w:tcPr>
          <w:p w14:paraId="1A3EABD1" w14:textId="77777777" w:rsidR="00396C55" w:rsidRDefault="00396C55" w:rsidP="00CB1EB4">
            <w:pPr>
              <w:snapToGrid w:val="0"/>
              <w:rPr>
                <w:color w:val="FF0000"/>
              </w:rPr>
            </w:pPr>
            <w:r>
              <w:rPr>
                <w:b/>
              </w:rPr>
              <w:t>SEDE DI SVOLGIMENTO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1522D3E" w14:textId="77777777" w:rsidR="00396C55" w:rsidRPr="00D70EEC" w:rsidRDefault="00396C55" w:rsidP="00CB1EB4">
            <w:pPr>
              <w:snapToGrid w:val="0"/>
              <w:rPr>
                <w:b/>
              </w:rPr>
            </w:pPr>
            <w:r>
              <w:rPr>
                <w:color w:val="FF0000"/>
              </w:rPr>
              <w:t xml:space="preserve"> </w:t>
            </w:r>
            <w:r w:rsidRPr="00D70EEC">
              <w:rPr>
                <w:b/>
              </w:rPr>
              <w:t>Palermo</w:t>
            </w:r>
          </w:p>
        </w:tc>
      </w:tr>
      <w:tr w:rsidR="00396C55" w14:paraId="278F9D47" w14:textId="77777777" w:rsidTr="00CB1EB4">
        <w:tc>
          <w:tcPr>
            <w:tcW w:w="3406" w:type="dxa"/>
            <w:tcBorders>
              <w:top w:val="single" w:sz="4" w:space="0" w:color="000000"/>
              <w:left w:val="single" w:sz="4" w:space="0" w:color="000000"/>
              <w:bottom w:val="single" w:sz="4" w:space="0" w:color="000000"/>
            </w:tcBorders>
            <w:shd w:val="clear" w:color="auto" w:fill="auto"/>
          </w:tcPr>
          <w:p w14:paraId="7480FBD7" w14:textId="77777777" w:rsidR="00396C55" w:rsidRDefault="00396C55" w:rsidP="00CB1EB4">
            <w:pPr>
              <w:snapToGrid w:val="0"/>
              <w:rPr>
                <w:i/>
                <w:color w:val="00B050"/>
              </w:rPr>
            </w:pPr>
            <w:r>
              <w:rPr>
                <w:b/>
              </w:rPr>
              <w:lastRenderedPageBreak/>
              <w:t>ORGANIZZAZIONE DELLA DIDATTICA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34A619E" w14:textId="77777777" w:rsidR="00396C55" w:rsidRDefault="00396C55" w:rsidP="00CB1EB4">
            <w:pPr>
              <w:snapToGrid w:val="0"/>
            </w:pPr>
            <w:r>
              <w:rPr>
                <w:i/>
                <w:color w:val="00B050"/>
              </w:rPr>
              <w:t>Indicare la tipologia delle attività formative che si intende svolgere: Lezioni frontali, Esercitazioni in aula, Esercitazioni in laboratorio, Visite in campo, altro</w:t>
            </w:r>
          </w:p>
        </w:tc>
      </w:tr>
      <w:tr w:rsidR="00396C55" w14:paraId="548FCF5A" w14:textId="77777777" w:rsidTr="00CB1EB4">
        <w:tc>
          <w:tcPr>
            <w:tcW w:w="3406" w:type="dxa"/>
            <w:tcBorders>
              <w:top w:val="single" w:sz="4" w:space="0" w:color="000000"/>
              <w:left w:val="single" w:sz="4" w:space="0" w:color="000000"/>
              <w:bottom w:val="single" w:sz="4" w:space="0" w:color="000000"/>
            </w:tcBorders>
            <w:shd w:val="clear" w:color="auto" w:fill="auto"/>
          </w:tcPr>
          <w:p w14:paraId="4B916D15" w14:textId="77777777" w:rsidR="00396C55" w:rsidRDefault="00396C55" w:rsidP="00CB1EB4">
            <w:pPr>
              <w:snapToGrid w:val="0"/>
              <w:rPr>
                <w:i/>
                <w:color w:val="00B050"/>
              </w:rPr>
            </w:pPr>
            <w:r>
              <w:rPr>
                <w:b/>
              </w:rPr>
              <w:t>MODALITÀ DI FREQUENZA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1292A0" w14:textId="77777777" w:rsidR="00396C55" w:rsidRDefault="00396C55" w:rsidP="00CB1EB4">
            <w:pPr>
              <w:snapToGrid w:val="0"/>
              <w:rPr>
                <w:i/>
                <w:color w:val="00B050"/>
              </w:rPr>
            </w:pPr>
          </w:p>
        </w:tc>
      </w:tr>
      <w:tr w:rsidR="00396C55" w14:paraId="65D971E2" w14:textId="77777777" w:rsidTr="00CB1EB4">
        <w:tc>
          <w:tcPr>
            <w:tcW w:w="3406" w:type="dxa"/>
            <w:tcBorders>
              <w:top w:val="single" w:sz="4" w:space="0" w:color="000000"/>
              <w:left w:val="single" w:sz="4" w:space="0" w:color="000000"/>
              <w:bottom w:val="single" w:sz="4" w:space="0" w:color="000000"/>
            </w:tcBorders>
            <w:shd w:val="clear" w:color="auto" w:fill="auto"/>
          </w:tcPr>
          <w:p w14:paraId="2C12979F" w14:textId="77777777" w:rsidR="00396C55" w:rsidRDefault="00396C55" w:rsidP="00CB1EB4">
            <w:pPr>
              <w:snapToGrid w:val="0"/>
              <w:rPr>
                <w:i/>
                <w:color w:val="00B050"/>
              </w:rPr>
            </w:pPr>
            <w:r>
              <w:rPr>
                <w:b/>
              </w:rPr>
              <w:t>METODI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04F8620" w14:textId="77777777" w:rsidR="00396C55" w:rsidRDefault="00396C55" w:rsidP="00CB1EB4">
            <w:pPr>
              <w:snapToGrid w:val="0"/>
            </w:pPr>
            <w:r>
              <w:rPr>
                <w:i/>
                <w:color w:val="00B050"/>
              </w:rPr>
              <w:t>Prova Orale, Prova Scritta, Test a risposte multiple, Presentazione di un progetto, Presentazione di una Tesina, altro. Si ricorda che, ove si scegliesse di prevedere sia la prova scritta che la prova orale, le due prove dovranno essere svolte entrambe.</w:t>
            </w:r>
          </w:p>
        </w:tc>
      </w:tr>
      <w:tr w:rsidR="00396C55" w14:paraId="36BD0740" w14:textId="77777777" w:rsidTr="00CB1EB4">
        <w:tc>
          <w:tcPr>
            <w:tcW w:w="3406" w:type="dxa"/>
            <w:tcBorders>
              <w:top w:val="single" w:sz="4" w:space="0" w:color="000000"/>
              <w:left w:val="single" w:sz="4" w:space="0" w:color="000000"/>
              <w:bottom w:val="single" w:sz="4" w:space="0" w:color="000000"/>
            </w:tcBorders>
            <w:shd w:val="clear" w:color="auto" w:fill="auto"/>
          </w:tcPr>
          <w:p w14:paraId="61F2D965" w14:textId="77777777" w:rsidR="00396C55" w:rsidRDefault="00396C55" w:rsidP="00CB1EB4">
            <w:pPr>
              <w:snapToGrid w:val="0"/>
              <w:rPr>
                <w:i/>
                <w:color w:val="00B050"/>
              </w:rPr>
            </w:pPr>
            <w:r>
              <w:rPr>
                <w:b/>
              </w:rPr>
              <w:t>TIPO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C8ADFEB" w14:textId="77777777" w:rsidR="00396C55" w:rsidRDefault="00396C55" w:rsidP="00CB1EB4">
            <w:pPr>
              <w:snapToGrid w:val="0"/>
            </w:pPr>
            <w:r>
              <w:rPr>
                <w:i/>
                <w:color w:val="00B050"/>
              </w:rPr>
              <w:t>Voto in trentesimi o idoneità</w:t>
            </w:r>
          </w:p>
        </w:tc>
      </w:tr>
      <w:tr w:rsidR="00396C55" w14:paraId="15989D94" w14:textId="77777777" w:rsidTr="00CB1EB4">
        <w:tc>
          <w:tcPr>
            <w:tcW w:w="3406" w:type="dxa"/>
            <w:tcBorders>
              <w:top w:val="single" w:sz="4" w:space="0" w:color="000000"/>
              <w:left w:val="single" w:sz="4" w:space="0" w:color="000000"/>
              <w:bottom w:val="single" w:sz="4" w:space="0" w:color="000000"/>
            </w:tcBorders>
            <w:shd w:val="clear" w:color="auto" w:fill="auto"/>
          </w:tcPr>
          <w:p w14:paraId="0CCBE3AA" w14:textId="77777777" w:rsidR="00396C55" w:rsidRDefault="00396C55" w:rsidP="00CB1EB4">
            <w:pPr>
              <w:snapToGrid w:val="0"/>
              <w:rPr>
                <w:rFonts w:hint="eastAsia"/>
              </w:rPr>
            </w:pPr>
            <w:r>
              <w:rPr>
                <w:b/>
              </w:rPr>
              <w:t>PERIODO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4E9BA31" w14:textId="77777777" w:rsidR="00396C55" w:rsidRDefault="00396C55" w:rsidP="00CB1EB4">
            <w:r>
              <w:rPr>
                <w:rFonts w:hint="eastAsia"/>
              </w:rPr>
              <w:t>https://www.unipa.it/target/studenti-iscritti/lezioni-e-esami/calendario-accademico/</w:t>
            </w:r>
          </w:p>
        </w:tc>
      </w:tr>
      <w:tr w:rsidR="00396C55" w14:paraId="7FBE06CB" w14:textId="77777777" w:rsidTr="00CB1EB4">
        <w:tc>
          <w:tcPr>
            <w:tcW w:w="3406" w:type="dxa"/>
            <w:tcBorders>
              <w:top w:val="single" w:sz="4" w:space="0" w:color="000000"/>
              <w:left w:val="single" w:sz="4" w:space="0" w:color="000000"/>
              <w:bottom w:val="single" w:sz="4" w:space="0" w:color="000000"/>
            </w:tcBorders>
            <w:shd w:val="clear" w:color="auto" w:fill="auto"/>
          </w:tcPr>
          <w:p w14:paraId="1AE1FDF3" w14:textId="77777777" w:rsidR="00396C55" w:rsidRDefault="00396C55" w:rsidP="00CB1EB4">
            <w:pPr>
              <w:snapToGrid w:val="0"/>
              <w:rPr>
                <w:rFonts w:hint="eastAsia"/>
              </w:rPr>
            </w:pPr>
            <w:r>
              <w:rPr>
                <w:b/>
              </w:rPr>
              <w:t>CALENDARIO DELLE ATTIVITÀ DIDATTICHE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AD81C2E" w14:textId="77777777" w:rsidR="00396C55" w:rsidRDefault="00396C55" w:rsidP="00CB1EB4">
            <w:r>
              <w:rPr>
                <w:rFonts w:hint="eastAsia"/>
              </w:rPr>
              <w:t>https://offweb.unipa.it/offweb/public/aula/weekCalendar.seam</w:t>
            </w:r>
          </w:p>
        </w:tc>
      </w:tr>
      <w:tr w:rsidR="00396C55" w14:paraId="7DBCF4AA" w14:textId="77777777" w:rsidTr="00CB1EB4">
        <w:tc>
          <w:tcPr>
            <w:tcW w:w="3406" w:type="dxa"/>
            <w:tcBorders>
              <w:top w:val="single" w:sz="4" w:space="0" w:color="000000"/>
              <w:left w:val="single" w:sz="4" w:space="0" w:color="000000"/>
              <w:bottom w:val="single" w:sz="4" w:space="0" w:color="000000"/>
            </w:tcBorders>
            <w:shd w:val="clear" w:color="auto" w:fill="auto"/>
          </w:tcPr>
          <w:p w14:paraId="3817A424" w14:textId="77777777" w:rsidR="00396C55" w:rsidRDefault="00396C55" w:rsidP="00CB1EB4">
            <w:pPr>
              <w:snapToGrid w:val="0"/>
              <w:rPr>
                <w:i/>
                <w:color w:val="00B050"/>
              </w:rPr>
            </w:pPr>
            <w:r>
              <w:rPr>
                <w:b/>
              </w:rPr>
              <w:t>ORARIO DI RICEVIMENTO DEGLI STUDENTI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E00BF6F" w14:textId="77777777" w:rsidR="00396C55" w:rsidRDefault="00396C55" w:rsidP="00CB1EB4">
            <w:pPr>
              <w:snapToGrid w:val="0"/>
            </w:pPr>
            <w:r>
              <w:rPr>
                <w:i/>
                <w:color w:val="00B050"/>
              </w:rPr>
              <w:t>Indicare i giorni, gli orari e il luogo del ricevimento studenti</w:t>
            </w:r>
          </w:p>
        </w:tc>
      </w:tr>
    </w:tbl>
    <w:p w14:paraId="55031AF6" w14:textId="77777777" w:rsidR="00396C55" w:rsidRDefault="00396C55" w:rsidP="00396C55"/>
    <w:p w14:paraId="732E3D49" w14:textId="77777777" w:rsidR="00396C55" w:rsidRDefault="00396C55" w:rsidP="00396C55"/>
    <w:tbl>
      <w:tblPr>
        <w:tblW w:w="0" w:type="auto"/>
        <w:tblInd w:w="108" w:type="dxa"/>
        <w:tblLayout w:type="fixed"/>
        <w:tblLook w:val="0000" w:firstRow="0" w:lastRow="0" w:firstColumn="0" w:lastColumn="0" w:noHBand="0" w:noVBand="0"/>
      </w:tblPr>
      <w:tblGrid>
        <w:gridCol w:w="10270"/>
      </w:tblGrid>
      <w:tr w:rsidR="00396C55" w14:paraId="48A1AD34" w14:textId="77777777" w:rsidTr="00CB1EB4">
        <w:tc>
          <w:tcPr>
            <w:tcW w:w="10270" w:type="dxa"/>
            <w:tcBorders>
              <w:top w:val="single" w:sz="4" w:space="0" w:color="000000"/>
              <w:left w:val="single" w:sz="4" w:space="0" w:color="000000"/>
              <w:bottom w:val="single" w:sz="4" w:space="0" w:color="000000"/>
              <w:right w:val="single" w:sz="4" w:space="0" w:color="000000"/>
            </w:tcBorders>
            <w:shd w:val="clear" w:color="auto" w:fill="auto"/>
          </w:tcPr>
          <w:p w14:paraId="4FF20544" w14:textId="77777777" w:rsidR="00396C55" w:rsidRDefault="00396C55" w:rsidP="00CB1EB4">
            <w:pPr>
              <w:snapToGrid w:val="0"/>
              <w:rPr>
                <w:b/>
              </w:rPr>
            </w:pPr>
            <w:r>
              <w:rPr>
                <w:b/>
              </w:rPr>
              <w:t>RISULTATI DI APPRENDIMENTO ATTESI</w:t>
            </w:r>
          </w:p>
          <w:p w14:paraId="12C0E356" w14:textId="77777777" w:rsidR="00396C55" w:rsidRDefault="00396C55" w:rsidP="00CB1EB4">
            <w:pPr>
              <w:snapToGrid w:val="0"/>
              <w:rPr>
                <w:b/>
              </w:rPr>
            </w:pPr>
          </w:p>
          <w:p w14:paraId="0CDE27B9" w14:textId="77777777" w:rsidR="00396C55" w:rsidRDefault="00396C55" w:rsidP="00CB1EB4">
            <w:pPr>
              <w:spacing w:line="340" w:lineRule="exact"/>
              <w:rPr>
                <w:i/>
                <w:color w:val="92D050"/>
              </w:rPr>
            </w:pPr>
            <w:r>
              <w:rPr>
                <w:b/>
                <w:i/>
                <w:color w:val="92D050"/>
                <w:u w:val="single"/>
              </w:rPr>
              <w:t>Note per la compilazione</w:t>
            </w:r>
            <w:r>
              <w:rPr>
                <w:i/>
                <w:color w:val="92D050"/>
              </w:rPr>
              <w:t xml:space="preserve">: I descrittori di Dublino devono essere programmati come </w:t>
            </w:r>
            <w:r>
              <w:rPr>
                <w:b/>
                <w:i/>
                <w:color w:val="92D050"/>
              </w:rPr>
              <w:t>risultati</w:t>
            </w:r>
            <w:r>
              <w:rPr>
                <w:i/>
                <w:color w:val="92D050"/>
              </w:rPr>
              <w:t xml:space="preserve"> che gli studenti dovranno conseguire al termine della frequenza dell’insegnamento, del modulo o del laboratorio.</w:t>
            </w:r>
          </w:p>
          <w:p w14:paraId="41A690A4" w14:textId="77777777" w:rsidR="00396C55" w:rsidRDefault="00396C55" w:rsidP="00CB1EB4">
            <w:pPr>
              <w:spacing w:line="340" w:lineRule="exact"/>
              <w:rPr>
                <w:i/>
                <w:color w:val="92D050"/>
              </w:rPr>
            </w:pPr>
          </w:p>
          <w:p w14:paraId="2E07B267" w14:textId="77777777" w:rsidR="00396C55" w:rsidRDefault="00396C55" w:rsidP="00CB1EB4">
            <w:pPr>
              <w:spacing w:line="340" w:lineRule="exact"/>
              <w:rPr>
                <w:i/>
                <w:color w:val="92D050"/>
              </w:rPr>
            </w:pPr>
            <w:r>
              <w:rPr>
                <w:i/>
                <w:color w:val="92D050"/>
              </w:rPr>
              <w:t xml:space="preserve">Secondo lo </w:t>
            </w:r>
            <w:r>
              <w:rPr>
                <w:b/>
                <w:i/>
                <w:color w:val="92D050"/>
              </w:rPr>
              <w:t xml:space="preserve">Schema europeo dei </w:t>
            </w:r>
            <w:proofErr w:type="gramStart"/>
            <w:r>
              <w:rPr>
                <w:b/>
                <w:i/>
                <w:color w:val="92D050"/>
              </w:rPr>
              <w:t>titoli</w:t>
            </w:r>
            <w:r>
              <w:rPr>
                <w:i/>
                <w:color w:val="92D050"/>
              </w:rPr>
              <w:t xml:space="preserve">  del</w:t>
            </w:r>
            <w:proofErr w:type="gramEnd"/>
            <w:r>
              <w:rPr>
                <w:i/>
                <w:color w:val="92D050"/>
              </w:rPr>
              <w:t xml:space="preserve"> “Processo di Bologna”, i titoli finali di </w:t>
            </w:r>
            <w:r>
              <w:rPr>
                <w:b/>
                <w:i/>
                <w:color w:val="92D050"/>
              </w:rPr>
              <w:t>primo ciclo</w:t>
            </w:r>
            <w:r>
              <w:rPr>
                <w:i/>
                <w:color w:val="92D050"/>
              </w:rPr>
              <w:t xml:space="preserve"> possono essere conferiti a studenti che:</w:t>
            </w:r>
          </w:p>
          <w:p w14:paraId="7853F68D" w14:textId="77777777" w:rsidR="00396C55" w:rsidRDefault="00396C55" w:rsidP="00396C55">
            <w:pPr>
              <w:numPr>
                <w:ilvl w:val="0"/>
                <w:numId w:val="1"/>
              </w:numPr>
              <w:suppressAutoHyphens w:val="0"/>
              <w:autoSpaceDN/>
              <w:spacing w:line="340" w:lineRule="exact"/>
              <w:rPr>
                <w:i/>
                <w:color w:val="92D050"/>
              </w:rPr>
            </w:pPr>
            <w:r>
              <w:rPr>
                <w:i/>
                <w:color w:val="92D050"/>
              </w:rPr>
              <w:t xml:space="preserve">abbiano dimostrato conoscenze e capacità di comprensione in un campo di studi di livello post secondario e siano a un livello che, caratterizzato dall’uso </w:t>
            </w:r>
            <w:proofErr w:type="gramStart"/>
            <w:r>
              <w:rPr>
                <w:i/>
                <w:color w:val="92D050"/>
              </w:rPr>
              <w:t>di  libri</w:t>
            </w:r>
            <w:proofErr w:type="gramEnd"/>
            <w:r>
              <w:rPr>
                <w:i/>
                <w:color w:val="92D050"/>
              </w:rPr>
              <w:t xml:space="preserve"> di testo avanzati, include anche la conoscenza di alcuni temi d’avanguardia nel proprio campo di studi; </w:t>
            </w:r>
          </w:p>
          <w:p w14:paraId="482676F5" w14:textId="77777777" w:rsidR="00396C55" w:rsidRDefault="00396C55" w:rsidP="00396C55">
            <w:pPr>
              <w:numPr>
                <w:ilvl w:val="0"/>
                <w:numId w:val="1"/>
              </w:numPr>
              <w:suppressAutoHyphens w:val="0"/>
              <w:autoSpaceDN/>
              <w:spacing w:line="340" w:lineRule="exact"/>
              <w:rPr>
                <w:i/>
                <w:color w:val="92D050"/>
              </w:rPr>
            </w:pPr>
            <w:r>
              <w:rPr>
                <w:i/>
                <w:color w:val="92D050"/>
              </w:rPr>
              <w:t>siano capaci di applicare le loro conoscenze e capacità di comprensione in maniera da dimostrare un approccio professionale al loro lavoro, e possiedano competenze adeguate sia per ideare e sostenere argomentazioni che per risolvere problemi nel proprio campo di studi;</w:t>
            </w:r>
          </w:p>
          <w:p w14:paraId="06AE7909" w14:textId="77777777" w:rsidR="00396C55" w:rsidRDefault="00396C55" w:rsidP="00396C55">
            <w:pPr>
              <w:numPr>
                <w:ilvl w:val="0"/>
                <w:numId w:val="1"/>
              </w:numPr>
              <w:suppressAutoHyphens w:val="0"/>
              <w:autoSpaceDN/>
              <w:spacing w:line="340" w:lineRule="exact"/>
              <w:rPr>
                <w:i/>
                <w:color w:val="92D050"/>
              </w:rPr>
            </w:pPr>
            <w:r>
              <w:rPr>
                <w:i/>
                <w:color w:val="92D050"/>
              </w:rPr>
              <w:t>abbiano la capacità di raccogliere e interpretare i dati (normalmente nel proprio campo di studio) ritenuti utili a determinare giudizi autonomi, inclusa la riflessione su temi sociali, scientifici o etici ad essi connessi;</w:t>
            </w:r>
          </w:p>
          <w:p w14:paraId="6E66148D" w14:textId="77777777" w:rsidR="00396C55" w:rsidRDefault="00396C55" w:rsidP="00396C55">
            <w:pPr>
              <w:numPr>
                <w:ilvl w:val="0"/>
                <w:numId w:val="1"/>
              </w:numPr>
              <w:suppressAutoHyphens w:val="0"/>
              <w:autoSpaceDN/>
              <w:spacing w:line="340" w:lineRule="exact"/>
              <w:rPr>
                <w:i/>
                <w:color w:val="92D050"/>
              </w:rPr>
            </w:pPr>
            <w:r>
              <w:rPr>
                <w:i/>
                <w:color w:val="92D050"/>
              </w:rPr>
              <w:t>sappiano comunicare informazioni, idee, problemi e soluzioni a interlocutori specialisti e non specialisti;</w:t>
            </w:r>
          </w:p>
          <w:p w14:paraId="5D2F4D99" w14:textId="77777777" w:rsidR="00396C55" w:rsidRDefault="00396C55" w:rsidP="00396C55">
            <w:pPr>
              <w:numPr>
                <w:ilvl w:val="0"/>
                <w:numId w:val="1"/>
              </w:numPr>
              <w:suppressAutoHyphens w:val="0"/>
              <w:autoSpaceDN/>
              <w:spacing w:line="340" w:lineRule="exact"/>
              <w:rPr>
                <w:i/>
                <w:color w:val="92D050"/>
              </w:rPr>
            </w:pPr>
            <w:r>
              <w:rPr>
                <w:i/>
                <w:color w:val="92D050"/>
              </w:rPr>
              <w:t xml:space="preserve">abbiano sviluppato quelle capacità di apprendimento che sono loro necessarie per intraprendere studi successivi con un alto grado di autonomia. </w:t>
            </w:r>
          </w:p>
          <w:p w14:paraId="7AC0C177" w14:textId="77777777" w:rsidR="00396C55" w:rsidRDefault="00396C55" w:rsidP="00CB1EB4">
            <w:pPr>
              <w:spacing w:line="340" w:lineRule="exact"/>
              <w:rPr>
                <w:i/>
                <w:color w:val="92D050"/>
              </w:rPr>
            </w:pPr>
          </w:p>
          <w:p w14:paraId="4FCAFF18" w14:textId="77777777" w:rsidR="00396C55" w:rsidRDefault="00396C55" w:rsidP="00CB1EB4">
            <w:pPr>
              <w:spacing w:line="340" w:lineRule="exact"/>
              <w:rPr>
                <w:i/>
                <w:color w:val="92D050"/>
              </w:rPr>
            </w:pPr>
            <w:r>
              <w:rPr>
                <w:i/>
                <w:color w:val="92D050"/>
              </w:rPr>
              <w:t xml:space="preserve">I titoli finali di </w:t>
            </w:r>
            <w:r>
              <w:rPr>
                <w:b/>
                <w:i/>
                <w:color w:val="92D050"/>
              </w:rPr>
              <w:t>secondo ciclo</w:t>
            </w:r>
            <w:r>
              <w:rPr>
                <w:i/>
                <w:color w:val="92D050"/>
              </w:rPr>
              <w:t xml:space="preserve"> possono essere conferiti a studenti che:</w:t>
            </w:r>
          </w:p>
          <w:p w14:paraId="39A92824" w14:textId="77777777" w:rsidR="00396C55" w:rsidRDefault="00396C55" w:rsidP="00396C55">
            <w:pPr>
              <w:numPr>
                <w:ilvl w:val="0"/>
                <w:numId w:val="2"/>
              </w:numPr>
              <w:suppressAutoHyphens w:val="0"/>
              <w:autoSpaceDN/>
              <w:spacing w:line="340" w:lineRule="exact"/>
              <w:rPr>
                <w:i/>
                <w:color w:val="92D050"/>
              </w:rPr>
            </w:pPr>
            <w:r>
              <w:rPr>
                <w:i/>
                <w:color w:val="92D050"/>
              </w:rPr>
              <w:lastRenderedPageBreak/>
              <w:t xml:space="preserve">abbiano dimostrato conoscenze e capacità di comprensione che estendono e/o </w:t>
            </w:r>
            <w:proofErr w:type="gramStart"/>
            <w:r>
              <w:rPr>
                <w:i/>
                <w:color w:val="92D050"/>
              </w:rPr>
              <w:t>rafforzano  quelle</w:t>
            </w:r>
            <w:proofErr w:type="gramEnd"/>
            <w:r>
              <w:rPr>
                <w:i/>
                <w:color w:val="92D050"/>
              </w:rPr>
              <w:t xml:space="preserve"> tipicamente associate al primo ciclo e consentono di elaborare e/o applicare idee originali, spesso in un contesto di ricerca;</w:t>
            </w:r>
          </w:p>
          <w:p w14:paraId="2975C08D" w14:textId="77777777" w:rsidR="00396C55" w:rsidRDefault="00396C55" w:rsidP="00396C55">
            <w:pPr>
              <w:numPr>
                <w:ilvl w:val="0"/>
                <w:numId w:val="2"/>
              </w:numPr>
              <w:suppressAutoHyphens w:val="0"/>
              <w:autoSpaceDN/>
              <w:spacing w:line="340" w:lineRule="exact"/>
              <w:rPr>
                <w:i/>
                <w:color w:val="92D050"/>
              </w:rPr>
            </w:pPr>
            <w:r>
              <w:rPr>
                <w:i/>
                <w:color w:val="92D050"/>
              </w:rPr>
              <w:t>siano capaci di applicare le loro conoscenze, capacità di comprensione e abilità nel risolvere problemi a tematiche nuove o non familiari, inserite in contesti più ampi (o interdisciplinari) connessi al proprio settore di studio;</w:t>
            </w:r>
          </w:p>
          <w:p w14:paraId="2568A20A" w14:textId="77777777" w:rsidR="00396C55" w:rsidRDefault="00396C55" w:rsidP="00396C55">
            <w:pPr>
              <w:numPr>
                <w:ilvl w:val="0"/>
                <w:numId w:val="2"/>
              </w:numPr>
              <w:suppressAutoHyphens w:val="0"/>
              <w:autoSpaceDN/>
              <w:spacing w:line="340" w:lineRule="exact"/>
              <w:rPr>
                <w:i/>
                <w:color w:val="92D050"/>
              </w:rPr>
            </w:pPr>
            <w:r>
              <w:rPr>
                <w:i/>
                <w:color w:val="92D050"/>
              </w:rPr>
              <w:t>abbiano la capacità di integrare le conoscenze e gestire la complessità, nonché di formulare giudizi sulla base di informazioni limitate o incomplete, includendo la riflessione sulle responsabilità sociali ed etiche collegate all’applicazione delle loro conoscenze e giudizi;</w:t>
            </w:r>
          </w:p>
          <w:p w14:paraId="3A1D11AE" w14:textId="77777777" w:rsidR="00396C55" w:rsidRDefault="00396C55" w:rsidP="00396C55">
            <w:pPr>
              <w:numPr>
                <w:ilvl w:val="0"/>
                <w:numId w:val="2"/>
              </w:numPr>
              <w:suppressAutoHyphens w:val="0"/>
              <w:autoSpaceDN/>
              <w:spacing w:line="340" w:lineRule="exact"/>
              <w:rPr>
                <w:i/>
                <w:color w:val="92D050"/>
              </w:rPr>
            </w:pPr>
            <w:r>
              <w:rPr>
                <w:i/>
                <w:color w:val="92D050"/>
              </w:rPr>
              <w:t xml:space="preserve">sappiano comunicare in modo chiaro e privo di ambiguità le loro conclusioni, nonché le conoscenze e la ratio ad esse sottese, a interlocutori specialisti e non </w:t>
            </w:r>
            <w:proofErr w:type="gramStart"/>
            <w:r>
              <w:rPr>
                <w:i/>
                <w:color w:val="92D050"/>
              </w:rPr>
              <w:t>specialisti,;</w:t>
            </w:r>
            <w:proofErr w:type="gramEnd"/>
          </w:p>
          <w:p w14:paraId="083C14F5" w14:textId="77777777" w:rsidR="00396C55" w:rsidRDefault="00396C55" w:rsidP="00396C55">
            <w:pPr>
              <w:numPr>
                <w:ilvl w:val="0"/>
                <w:numId w:val="2"/>
              </w:numPr>
              <w:suppressAutoHyphens w:val="0"/>
              <w:autoSpaceDN/>
              <w:spacing w:line="340" w:lineRule="exact"/>
              <w:rPr>
                <w:b/>
              </w:rPr>
            </w:pPr>
            <w:r>
              <w:rPr>
                <w:i/>
                <w:color w:val="92D050"/>
              </w:rPr>
              <w:t>abbiano sviluppato quelle capacità di apprendimento che consentano loro di continuare a studiare per lo più in modo auto-diretto o autonomo.</w:t>
            </w:r>
          </w:p>
          <w:p w14:paraId="03FCBF31" w14:textId="77777777" w:rsidR="00396C55" w:rsidRDefault="00396C55" w:rsidP="00CB1EB4">
            <w:pPr>
              <w:snapToGrid w:val="0"/>
              <w:rPr>
                <w:b/>
              </w:rPr>
            </w:pPr>
          </w:p>
          <w:p w14:paraId="123F7985" w14:textId="77777777" w:rsidR="00396C55" w:rsidRDefault="00396C55" w:rsidP="00CB1EB4">
            <w:pPr>
              <w:snapToGrid w:val="0"/>
              <w:rPr>
                <w:b/>
              </w:rPr>
            </w:pPr>
          </w:p>
          <w:p w14:paraId="28259811" w14:textId="77777777" w:rsidR="00396C55" w:rsidRDefault="00396C55" w:rsidP="00CB1EB4">
            <w:pPr>
              <w:snapToGrid w:val="0"/>
              <w:rPr>
                <w:b/>
              </w:rPr>
            </w:pPr>
          </w:p>
          <w:p w14:paraId="45479938" w14:textId="77777777" w:rsidR="00396C55" w:rsidRDefault="00396C55" w:rsidP="00CB1EB4">
            <w:pPr>
              <w:autoSpaceDE w:val="0"/>
              <w:rPr>
                <w:szCs w:val="20"/>
              </w:rPr>
            </w:pPr>
            <w:r>
              <w:rPr>
                <w:b/>
                <w:bCs/>
                <w:szCs w:val="20"/>
              </w:rPr>
              <w:t>Conoscenza e capacità di comprensione</w:t>
            </w:r>
          </w:p>
          <w:p w14:paraId="66CDD966" w14:textId="77777777" w:rsidR="00396C55" w:rsidRDefault="00396C55" w:rsidP="00CB1EB4">
            <w:pPr>
              <w:autoSpaceDE w:val="0"/>
              <w:rPr>
                <w:szCs w:val="20"/>
              </w:rPr>
            </w:pPr>
          </w:p>
          <w:p w14:paraId="021A1904" w14:textId="77777777" w:rsidR="00396C55" w:rsidRDefault="00396C55" w:rsidP="00CB1EB4">
            <w:pPr>
              <w:autoSpaceDE w:val="0"/>
              <w:rPr>
                <w:szCs w:val="20"/>
              </w:rPr>
            </w:pPr>
          </w:p>
          <w:p w14:paraId="3E3E64B4" w14:textId="77777777" w:rsidR="00396C55" w:rsidRDefault="00396C55" w:rsidP="00CB1EB4">
            <w:pPr>
              <w:autoSpaceDE w:val="0"/>
              <w:rPr>
                <w:szCs w:val="20"/>
              </w:rPr>
            </w:pPr>
          </w:p>
          <w:p w14:paraId="7AAA1459" w14:textId="77777777" w:rsidR="00396C55" w:rsidRDefault="00396C55" w:rsidP="00CB1EB4">
            <w:pPr>
              <w:rPr>
                <w:szCs w:val="20"/>
              </w:rPr>
            </w:pPr>
            <w:r>
              <w:rPr>
                <w:b/>
                <w:szCs w:val="20"/>
              </w:rPr>
              <w:t>Capacità di applicare conoscenza e comprensione</w:t>
            </w:r>
          </w:p>
          <w:p w14:paraId="69DB8BB2" w14:textId="77777777" w:rsidR="00396C55" w:rsidRDefault="00396C55" w:rsidP="00CB1EB4">
            <w:pPr>
              <w:rPr>
                <w:szCs w:val="20"/>
              </w:rPr>
            </w:pPr>
          </w:p>
          <w:p w14:paraId="268B2520" w14:textId="77777777" w:rsidR="00396C55" w:rsidRDefault="00396C55" w:rsidP="00CB1EB4">
            <w:pPr>
              <w:rPr>
                <w:szCs w:val="20"/>
              </w:rPr>
            </w:pPr>
          </w:p>
          <w:p w14:paraId="431C00F6" w14:textId="77777777" w:rsidR="00396C55" w:rsidRDefault="00396C55" w:rsidP="00CB1EB4">
            <w:pPr>
              <w:rPr>
                <w:szCs w:val="20"/>
              </w:rPr>
            </w:pPr>
          </w:p>
          <w:p w14:paraId="245DAA05" w14:textId="77777777" w:rsidR="00396C55" w:rsidRDefault="00396C55" w:rsidP="00CB1EB4">
            <w:pPr>
              <w:pStyle w:val="Titolo1"/>
              <w:numPr>
                <w:ilvl w:val="0"/>
                <w:numId w:val="3"/>
              </w:numPr>
              <w:tabs>
                <w:tab w:val="left" w:pos="0"/>
              </w:tabs>
              <w:autoSpaceDE w:val="0"/>
              <w:spacing w:before="0"/>
            </w:pPr>
            <w:r>
              <w:rPr>
                <w:szCs w:val="20"/>
              </w:rPr>
              <w:t>Autonomia di giudizio</w:t>
            </w:r>
          </w:p>
          <w:p w14:paraId="385054B0" w14:textId="77777777" w:rsidR="00396C55" w:rsidRDefault="00396C55" w:rsidP="00CB1EB4">
            <w:pPr>
              <w:autoSpaceDE w:val="0"/>
            </w:pPr>
          </w:p>
          <w:p w14:paraId="7CCDB9BA" w14:textId="77777777" w:rsidR="00396C55" w:rsidRDefault="00396C55" w:rsidP="00CB1EB4">
            <w:pPr>
              <w:autoSpaceDE w:val="0"/>
            </w:pPr>
          </w:p>
          <w:p w14:paraId="7B5B13F2" w14:textId="77777777" w:rsidR="00396C55" w:rsidRDefault="00396C55" w:rsidP="00CB1EB4">
            <w:pPr>
              <w:autoSpaceDE w:val="0"/>
            </w:pPr>
          </w:p>
          <w:p w14:paraId="70192306" w14:textId="77777777" w:rsidR="00396C55" w:rsidRDefault="00396C55" w:rsidP="00CB1EB4">
            <w:pPr>
              <w:pStyle w:val="Titolo1"/>
              <w:numPr>
                <w:ilvl w:val="0"/>
                <w:numId w:val="3"/>
              </w:numPr>
              <w:tabs>
                <w:tab w:val="left" w:pos="0"/>
              </w:tabs>
              <w:autoSpaceDE w:val="0"/>
              <w:spacing w:before="0"/>
            </w:pPr>
            <w:r>
              <w:rPr>
                <w:szCs w:val="20"/>
              </w:rPr>
              <w:t>Abilità comunicative</w:t>
            </w:r>
          </w:p>
          <w:p w14:paraId="0F617D9E" w14:textId="77777777" w:rsidR="00396C55" w:rsidRDefault="00396C55" w:rsidP="00CB1EB4">
            <w:pPr>
              <w:autoSpaceDE w:val="0"/>
            </w:pPr>
          </w:p>
          <w:p w14:paraId="2A1CC12F" w14:textId="77777777" w:rsidR="00396C55" w:rsidRDefault="00396C55" w:rsidP="00CB1EB4">
            <w:pPr>
              <w:autoSpaceDE w:val="0"/>
            </w:pPr>
          </w:p>
          <w:p w14:paraId="2C2BF70D" w14:textId="77777777" w:rsidR="00396C55" w:rsidRDefault="00396C55" w:rsidP="00CB1EB4">
            <w:pPr>
              <w:autoSpaceDE w:val="0"/>
            </w:pPr>
          </w:p>
          <w:p w14:paraId="2DB1726F" w14:textId="77777777" w:rsidR="00396C55" w:rsidRDefault="00396C55" w:rsidP="00CB1EB4">
            <w:pPr>
              <w:pStyle w:val="NormaleWeb"/>
            </w:pPr>
            <w:r>
              <w:rPr>
                <w:b/>
                <w:bCs/>
                <w:sz w:val="20"/>
                <w:szCs w:val="20"/>
              </w:rPr>
              <w:t>Capacità d’apprendimento</w:t>
            </w:r>
          </w:p>
          <w:p w14:paraId="0B7FD575" w14:textId="77777777" w:rsidR="00396C55" w:rsidRDefault="00396C55" w:rsidP="00CB1EB4"/>
          <w:p w14:paraId="422CA7C5" w14:textId="77777777" w:rsidR="00396C55" w:rsidRDefault="00396C55" w:rsidP="00CB1EB4"/>
          <w:p w14:paraId="462D083C" w14:textId="77777777" w:rsidR="00396C55" w:rsidRDefault="00396C55" w:rsidP="00CB1EB4"/>
        </w:tc>
      </w:tr>
    </w:tbl>
    <w:p w14:paraId="7D7E81B3" w14:textId="77777777" w:rsidR="00396C55" w:rsidRDefault="00396C55" w:rsidP="00396C55"/>
    <w:p w14:paraId="794299BF" w14:textId="77777777" w:rsidR="00396C55" w:rsidRDefault="00396C55" w:rsidP="00396C55"/>
    <w:tbl>
      <w:tblPr>
        <w:tblW w:w="0" w:type="auto"/>
        <w:tblInd w:w="5" w:type="dxa"/>
        <w:tblLayout w:type="fixed"/>
        <w:tblCellMar>
          <w:left w:w="0" w:type="dxa"/>
          <w:right w:w="0" w:type="dxa"/>
        </w:tblCellMar>
        <w:tblLook w:val="0000" w:firstRow="0" w:lastRow="0" w:firstColumn="0" w:lastColumn="0" w:noHBand="0" w:noVBand="0"/>
      </w:tblPr>
      <w:tblGrid>
        <w:gridCol w:w="10203"/>
        <w:gridCol w:w="45"/>
      </w:tblGrid>
      <w:tr w:rsidR="00396C55" w14:paraId="5701EF29" w14:textId="77777777" w:rsidTr="00CB1EB4">
        <w:tc>
          <w:tcPr>
            <w:tcW w:w="10203" w:type="dxa"/>
            <w:tcBorders>
              <w:top w:val="single" w:sz="4" w:space="0" w:color="000000"/>
              <w:left w:val="single" w:sz="4" w:space="0" w:color="000000"/>
              <w:bottom w:val="single" w:sz="4" w:space="0" w:color="000000"/>
            </w:tcBorders>
            <w:shd w:val="clear" w:color="auto" w:fill="auto"/>
          </w:tcPr>
          <w:p w14:paraId="0B113FFB" w14:textId="77777777" w:rsidR="00396C55" w:rsidRDefault="00396C55" w:rsidP="00CB1EB4">
            <w:pPr>
              <w:pStyle w:val="NormaleWeb"/>
              <w:tabs>
                <w:tab w:val="left" w:pos="540"/>
                <w:tab w:val="left" w:pos="3420"/>
              </w:tabs>
              <w:snapToGrid w:val="0"/>
              <w:rPr>
                <w:sz w:val="20"/>
                <w:szCs w:val="20"/>
              </w:rPr>
            </w:pPr>
            <w:r>
              <w:rPr>
                <w:b/>
                <w:sz w:val="20"/>
                <w:szCs w:val="20"/>
              </w:rPr>
              <w:t>OBIETTIVI FORMATIVI</w:t>
            </w:r>
            <w:r>
              <w:rPr>
                <w:sz w:val="20"/>
                <w:szCs w:val="20"/>
              </w:rPr>
              <w:t xml:space="preserve"> </w:t>
            </w:r>
            <w:r>
              <w:rPr>
                <w:b/>
                <w:sz w:val="20"/>
                <w:szCs w:val="20"/>
              </w:rPr>
              <w:t>DELL’INSEGNAMENTO</w:t>
            </w:r>
          </w:p>
          <w:p w14:paraId="2FD042F2" w14:textId="77777777" w:rsidR="00396C55" w:rsidRDefault="00396C55" w:rsidP="00CB1EB4">
            <w:pPr>
              <w:pStyle w:val="NormaleWeb"/>
              <w:tabs>
                <w:tab w:val="left" w:pos="540"/>
                <w:tab w:val="left" w:pos="3420"/>
              </w:tabs>
              <w:rPr>
                <w:sz w:val="20"/>
                <w:szCs w:val="20"/>
              </w:rPr>
            </w:pPr>
          </w:p>
          <w:p w14:paraId="63A511AF" w14:textId="77777777" w:rsidR="00396C55" w:rsidRDefault="00396C55" w:rsidP="00CB1EB4">
            <w:pPr>
              <w:rPr>
                <w:sz w:val="20"/>
                <w:szCs w:val="20"/>
              </w:rPr>
            </w:pPr>
            <w:r>
              <w:rPr>
                <w:i/>
                <w:color w:val="00B050"/>
              </w:rPr>
              <w:t>Indicare gli obiettivi formativi dell’insegnamento, del modulo o del laboratorio.</w:t>
            </w:r>
          </w:p>
          <w:p w14:paraId="4EA44343" w14:textId="77777777" w:rsidR="00396C55" w:rsidRDefault="00396C55" w:rsidP="00CB1EB4">
            <w:pPr>
              <w:pStyle w:val="NormaleWeb"/>
              <w:tabs>
                <w:tab w:val="left" w:pos="540"/>
                <w:tab w:val="left" w:pos="3420"/>
              </w:tabs>
              <w:rPr>
                <w:sz w:val="20"/>
                <w:szCs w:val="20"/>
              </w:rPr>
            </w:pPr>
          </w:p>
          <w:p w14:paraId="0EB52F45" w14:textId="77777777" w:rsidR="00396C55" w:rsidRDefault="00396C55" w:rsidP="00CB1EB4">
            <w:pPr>
              <w:pStyle w:val="NormaleWeb"/>
              <w:tabs>
                <w:tab w:val="left" w:pos="540"/>
                <w:tab w:val="left" w:pos="3420"/>
              </w:tabs>
              <w:rPr>
                <w:sz w:val="20"/>
                <w:szCs w:val="20"/>
              </w:rPr>
            </w:pPr>
          </w:p>
          <w:p w14:paraId="57E319F2" w14:textId="77777777" w:rsidR="00396C55" w:rsidRDefault="00396C55" w:rsidP="00CB1EB4">
            <w:pPr>
              <w:pStyle w:val="NormaleWeb"/>
              <w:tabs>
                <w:tab w:val="left" w:pos="540"/>
                <w:tab w:val="left" w:pos="3420"/>
              </w:tabs>
              <w:rPr>
                <w:sz w:val="20"/>
                <w:szCs w:val="20"/>
              </w:rPr>
            </w:pPr>
          </w:p>
          <w:p w14:paraId="3E673560" w14:textId="77777777" w:rsidR="00396C55" w:rsidRDefault="00396C55" w:rsidP="00CB1EB4">
            <w:pPr>
              <w:pStyle w:val="NormaleWeb"/>
              <w:tabs>
                <w:tab w:val="left" w:pos="540"/>
                <w:tab w:val="left" w:pos="3420"/>
              </w:tabs>
              <w:rPr>
                <w:sz w:val="20"/>
                <w:szCs w:val="20"/>
              </w:rPr>
            </w:pPr>
          </w:p>
          <w:p w14:paraId="18778343" w14:textId="77777777" w:rsidR="00396C55" w:rsidRDefault="00396C55" w:rsidP="00CB1EB4">
            <w:pPr>
              <w:pStyle w:val="NormaleWeb"/>
              <w:tabs>
                <w:tab w:val="left" w:pos="540"/>
                <w:tab w:val="left" w:pos="3420"/>
              </w:tabs>
              <w:rPr>
                <w:sz w:val="20"/>
                <w:szCs w:val="20"/>
              </w:rPr>
            </w:pPr>
          </w:p>
          <w:p w14:paraId="3BF35D95" w14:textId="77777777" w:rsidR="00396C55" w:rsidRDefault="00396C55" w:rsidP="00CB1EB4">
            <w:pPr>
              <w:pStyle w:val="NormaleWeb"/>
              <w:tabs>
                <w:tab w:val="left" w:pos="540"/>
                <w:tab w:val="left" w:pos="3420"/>
              </w:tabs>
              <w:rPr>
                <w:sz w:val="20"/>
                <w:szCs w:val="20"/>
              </w:rPr>
            </w:pPr>
          </w:p>
          <w:p w14:paraId="0259F878" w14:textId="77777777" w:rsidR="00396C55" w:rsidRDefault="00396C55" w:rsidP="00CB1EB4">
            <w:pPr>
              <w:pStyle w:val="NormaleWeb"/>
              <w:tabs>
                <w:tab w:val="left" w:pos="540"/>
                <w:tab w:val="left" w:pos="3420"/>
              </w:tabs>
              <w:rPr>
                <w:sz w:val="20"/>
                <w:szCs w:val="20"/>
              </w:rPr>
            </w:pPr>
          </w:p>
          <w:p w14:paraId="509DD72E" w14:textId="77777777" w:rsidR="00396C55" w:rsidRDefault="00396C55" w:rsidP="00CB1EB4">
            <w:pPr>
              <w:pStyle w:val="NormaleWeb"/>
              <w:tabs>
                <w:tab w:val="left" w:pos="540"/>
                <w:tab w:val="left" w:pos="3420"/>
              </w:tabs>
              <w:rPr>
                <w:sz w:val="20"/>
                <w:szCs w:val="20"/>
              </w:rPr>
            </w:pPr>
          </w:p>
          <w:p w14:paraId="5254D368" w14:textId="77777777" w:rsidR="00396C55" w:rsidRDefault="00396C55" w:rsidP="00CB1EB4">
            <w:pPr>
              <w:pStyle w:val="NormaleWeb"/>
              <w:tabs>
                <w:tab w:val="left" w:pos="540"/>
                <w:tab w:val="left" w:pos="3420"/>
              </w:tabs>
              <w:rPr>
                <w:sz w:val="20"/>
                <w:szCs w:val="20"/>
              </w:rPr>
            </w:pPr>
          </w:p>
          <w:p w14:paraId="1B3F2981" w14:textId="77777777" w:rsidR="00396C55" w:rsidRDefault="00396C55" w:rsidP="00CB1EB4">
            <w:pPr>
              <w:pStyle w:val="NormaleWeb"/>
              <w:tabs>
                <w:tab w:val="left" w:pos="540"/>
                <w:tab w:val="left" w:pos="3420"/>
              </w:tabs>
              <w:rPr>
                <w:sz w:val="20"/>
                <w:szCs w:val="20"/>
              </w:rPr>
            </w:pPr>
          </w:p>
        </w:tc>
        <w:tc>
          <w:tcPr>
            <w:tcW w:w="45" w:type="dxa"/>
            <w:tcBorders>
              <w:left w:val="single" w:sz="4" w:space="0" w:color="000000"/>
            </w:tcBorders>
            <w:shd w:val="clear" w:color="auto" w:fill="auto"/>
          </w:tcPr>
          <w:p w14:paraId="612802D7" w14:textId="77777777" w:rsidR="00396C55" w:rsidRDefault="00396C55" w:rsidP="00CB1EB4">
            <w:pPr>
              <w:snapToGrid w:val="0"/>
              <w:rPr>
                <w:b/>
                <w:szCs w:val="20"/>
              </w:rPr>
            </w:pPr>
          </w:p>
        </w:tc>
      </w:tr>
    </w:tbl>
    <w:p w14:paraId="0040D7CF" w14:textId="77777777" w:rsidR="00396C55" w:rsidRDefault="00396C55" w:rsidP="00396C55"/>
    <w:tbl>
      <w:tblPr>
        <w:tblW w:w="0" w:type="auto"/>
        <w:tblInd w:w="108" w:type="dxa"/>
        <w:tblLayout w:type="fixed"/>
        <w:tblLook w:val="0000" w:firstRow="0" w:lastRow="0" w:firstColumn="0" w:lastColumn="0" w:noHBand="0" w:noVBand="0"/>
      </w:tblPr>
      <w:tblGrid>
        <w:gridCol w:w="2256"/>
        <w:gridCol w:w="8146"/>
      </w:tblGrid>
      <w:tr w:rsidR="00396C55" w14:paraId="3465A315" w14:textId="77777777" w:rsidTr="00CB1EB4">
        <w:tc>
          <w:tcPr>
            <w:tcW w:w="2256" w:type="dxa"/>
            <w:tcBorders>
              <w:top w:val="single" w:sz="4" w:space="0" w:color="000000"/>
              <w:left w:val="single" w:sz="4" w:space="0" w:color="000000"/>
              <w:bottom w:val="single" w:sz="4" w:space="0" w:color="000000"/>
            </w:tcBorders>
            <w:shd w:val="clear" w:color="auto" w:fill="auto"/>
          </w:tcPr>
          <w:p w14:paraId="52A3C07E" w14:textId="77777777" w:rsidR="00396C55" w:rsidRDefault="00396C55" w:rsidP="00CB1EB4">
            <w:pPr>
              <w:pStyle w:val="NormaleWeb"/>
              <w:tabs>
                <w:tab w:val="left" w:pos="540"/>
                <w:tab w:val="left" w:pos="5580"/>
              </w:tabs>
              <w:snapToGrid w:val="0"/>
              <w:rPr>
                <w:b/>
                <w:sz w:val="20"/>
                <w:szCs w:val="20"/>
              </w:rPr>
            </w:pPr>
            <w:r>
              <w:rPr>
                <w:b/>
                <w:sz w:val="20"/>
                <w:szCs w:val="20"/>
              </w:rPr>
              <w:t>ORE FRONTALI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F1C86A0" w14:textId="77777777" w:rsidR="00396C55" w:rsidRDefault="00396C55" w:rsidP="00CB1EB4">
            <w:pPr>
              <w:pStyle w:val="NormaleWeb"/>
              <w:tabs>
                <w:tab w:val="left" w:pos="540"/>
                <w:tab w:val="left" w:pos="5580"/>
              </w:tabs>
              <w:snapToGrid w:val="0"/>
              <w:jc w:val="center"/>
            </w:pPr>
            <w:r>
              <w:rPr>
                <w:b/>
                <w:sz w:val="20"/>
                <w:szCs w:val="20"/>
              </w:rPr>
              <w:t>LEZIONI FRONTALI</w:t>
            </w:r>
          </w:p>
        </w:tc>
      </w:tr>
      <w:tr w:rsidR="00396C55" w14:paraId="7C4FA0EF" w14:textId="77777777" w:rsidTr="00CB1EB4">
        <w:tc>
          <w:tcPr>
            <w:tcW w:w="2256" w:type="dxa"/>
            <w:tcBorders>
              <w:top w:val="single" w:sz="4" w:space="0" w:color="000000"/>
              <w:left w:val="single" w:sz="4" w:space="0" w:color="000000"/>
              <w:bottom w:val="single" w:sz="4" w:space="0" w:color="000000"/>
            </w:tcBorders>
            <w:shd w:val="clear" w:color="auto" w:fill="auto"/>
          </w:tcPr>
          <w:p w14:paraId="3A2E3951" w14:textId="77777777" w:rsidR="00396C55" w:rsidRDefault="00396C55" w:rsidP="00CB1EB4">
            <w:pPr>
              <w:rPr>
                <w:i/>
                <w:color w:val="00B050"/>
              </w:rPr>
            </w:pPr>
            <w:r>
              <w:rPr>
                <w:i/>
                <w:color w:val="00B050"/>
              </w:rPr>
              <w:t>N. ore da dedicare all’argomento</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A59A65B" w14:textId="77777777" w:rsidR="00396C55" w:rsidRDefault="00396C55" w:rsidP="00CB1EB4">
            <w:r>
              <w:rPr>
                <w:i/>
                <w:color w:val="00B050"/>
              </w:rPr>
              <w:t>Argomenti che si intende trattare (aggiungere tutte le righe necessarie)</w:t>
            </w:r>
          </w:p>
        </w:tc>
      </w:tr>
      <w:tr w:rsidR="00396C55" w14:paraId="66E83048" w14:textId="77777777" w:rsidTr="00CB1EB4">
        <w:tc>
          <w:tcPr>
            <w:tcW w:w="2256" w:type="dxa"/>
            <w:tcBorders>
              <w:top w:val="single" w:sz="4" w:space="0" w:color="000000"/>
              <w:left w:val="single" w:sz="4" w:space="0" w:color="000000"/>
              <w:bottom w:val="single" w:sz="4" w:space="0" w:color="000000"/>
            </w:tcBorders>
            <w:shd w:val="clear" w:color="auto" w:fill="auto"/>
          </w:tcPr>
          <w:p w14:paraId="15DDF3A7"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ED906D6" w14:textId="77777777" w:rsidR="00396C55" w:rsidRDefault="00396C55" w:rsidP="00CB1EB4">
            <w:pPr>
              <w:pStyle w:val="NormaleWeb"/>
              <w:tabs>
                <w:tab w:val="left" w:pos="540"/>
                <w:tab w:val="left" w:pos="5580"/>
              </w:tabs>
              <w:snapToGrid w:val="0"/>
              <w:rPr>
                <w:sz w:val="20"/>
                <w:szCs w:val="20"/>
              </w:rPr>
            </w:pPr>
          </w:p>
        </w:tc>
      </w:tr>
      <w:tr w:rsidR="00396C55" w14:paraId="0260E4E2" w14:textId="77777777" w:rsidTr="00CB1EB4">
        <w:tc>
          <w:tcPr>
            <w:tcW w:w="2256" w:type="dxa"/>
            <w:tcBorders>
              <w:top w:val="single" w:sz="4" w:space="0" w:color="000000"/>
              <w:left w:val="single" w:sz="4" w:space="0" w:color="000000"/>
              <w:bottom w:val="single" w:sz="4" w:space="0" w:color="000000"/>
            </w:tcBorders>
            <w:shd w:val="clear" w:color="auto" w:fill="auto"/>
          </w:tcPr>
          <w:p w14:paraId="749133C3"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17BB87B" w14:textId="77777777" w:rsidR="00396C55" w:rsidRDefault="00396C55" w:rsidP="00CB1EB4">
            <w:pPr>
              <w:pStyle w:val="NormaleWeb"/>
              <w:tabs>
                <w:tab w:val="left" w:pos="540"/>
                <w:tab w:val="left" w:pos="5580"/>
              </w:tabs>
              <w:snapToGrid w:val="0"/>
              <w:rPr>
                <w:sz w:val="20"/>
                <w:szCs w:val="20"/>
              </w:rPr>
            </w:pPr>
          </w:p>
        </w:tc>
      </w:tr>
      <w:tr w:rsidR="00396C55" w14:paraId="1A5D5200" w14:textId="77777777" w:rsidTr="00CB1EB4">
        <w:tc>
          <w:tcPr>
            <w:tcW w:w="2256" w:type="dxa"/>
            <w:tcBorders>
              <w:top w:val="single" w:sz="4" w:space="0" w:color="000000"/>
              <w:left w:val="single" w:sz="4" w:space="0" w:color="000000"/>
              <w:bottom w:val="single" w:sz="4" w:space="0" w:color="000000"/>
            </w:tcBorders>
            <w:shd w:val="clear" w:color="auto" w:fill="auto"/>
          </w:tcPr>
          <w:p w14:paraId="5A396D4B"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822CE9D" w14:textId="77777777" w:rsidR="00396C55" w:rsidRDefault="00396C55" w:rsidP="00CB1EB4">
            <w:pPr>
              <w:pStyle w:val="NormaleWeb"/>
              <w:tabs>
                <w:tab w:val="left" w:pos="540"/>
                <w:tab w:val="left" w:pos="5580"/>
              </w:tabs>
              <w:snapToGrid w:val="0"/>
              <w:rPr>
                <w:sz w:val="20"/>
                <w:szCs w:val="20"/>
              </w:rPr>
            </w:pPr>
          </w:p>
        </w:tc>
      </w:tr>
      <w:tr w:rsidR="00396C55" w14:paraId="1167B761" w14:textId="77777777" w:rsidTr="00CB1EB4">
        <w:tc>
          <w:tcPr>
            <w:tcW w:w="2256" w:type="dxa"/>
            <w:tcBorders>
              <w:top w:val="single" w:sz="4" w:space="0" w:color="000000"/>
              <w:left w:val="single" w:sz="4" w:space="0" w:color="000000"/>
              <w:bottom w:val="single" w:sz="4" w:space="0" w:color="000000"/>
            </w:tcBorders>
            <w:shd w:val="clear" w:color="auto" w:fill="auto"/>
          </w:tcPr>
          <w:p w14:paraId="091F923C"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B39BF2C" w14:textId="77777777" w:rsidR="00396C55" w:rsidRDefault="00396C55" w:rsidP="00CB1EB4">
            <w:pPr>
              <w:pStyle w:val="NormaleWeb"/>
              <w:tabs>
                <w:tab w:val="left" w:pos="540"/>
                <w:tab w:val="left" w:pos="5580"/>
              </w:tabs>
              <w:snapToGrid w:val="0"/>
              <w:rPr>
                <w:sz w:val="20"/>
                <w:szCs w:val="20"/>
              </w:rPr>
            </w:pPr>
          </w:p>
        </w:tc>
      </w:tr>
      <w:tr w:rsidR="00396C55" w14:paraId="093B1C0A" w14:textId="77777777" w:rsidTr="00CB1EB4">
        <w:tc>
          <w:tcPr>
            <w:tcW w:w="2256" w:type="dxa"/>
            <w:tcBorders>
              <w:top w:val="single" w:sz="4" w:space="0" w:color="000000"/>
              <w:left w:val="single" w:sz="4" w:space="0" w:color="000000"/>
              <w:bottom w:val="single" w:sz="4" w:space="0" w:color="000000"/>
            </w:tcBorders>
            <w:shd w:val="clear" w:color="auto" w:fill="auto"/>
          </w:tcPr>
          <w:p w14:paraId="52F2C726"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6CEDE83" w14:textId="77777777" w:rsidR="00396C55" w:rsidRDefault="00396C55" w:rsidP="00CB1EB4">
            <w:pPr>
              <w:pStyle w:val="NormaleWeb"/>
              <w:tabs>
                <w:tab w:val="left" w:pos="540"/>
                <w:tab w:val="left" w:pos="5580"/>
              </w:tabs>
              <w:snapToGrid w:val="0"/>
              <w:rPr>
                <w:sz w:val="20"/>
                <w:szCs w:val="20"/>
              </w:rPr>
            </w:pPr>
          </w:p>
        </w:tc>
      </w:tr>
      <w:tr w:rsidR="00396C55" w14:paraId="7EA64425" w14:textId="77777777" w:rsidTr="00CB1EB4">
        <w:tc>
          <w:tcPr>
            <w:tcW w:w="2256" w:type="dxa"/>
            <w:tcBorders>
              <w:top w:val="single" w:sz="4" w:space="0" w:color="000000"/>
              <w:left w:val="single" w:sz="4" w:space="0" w:color="000000"/>
              <w:bottom w:val="single" w:sz="4" w:space="0" w:color="000000"/>
            </w:tcBorders>
            <w:shd w:val="clear" w:color="auto" w:fill="auto"/>
          </w:tcPr>
          <w:p w14:paraId="3BAF53F2"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0343A1D" w14:textId="77777777" w:rsidR="00396C55" w:rsidRDefault="00396C55" w:rsidP="00CB1EB4">
            <w:pPr>
              <w:pStyle w:val="NormaleWeb"/>
              <w:tabs>
                <w:tab w:val="left" w:pos="540"/>
                <w:tab w:val="left" w:pos="5580"/>
              </w:tabs>
              <w:snapToGrid w:val="0"/>
              <w:rPr>
                <w:sz w:val="20"/>
                <w:szCs w:val="20"/>
              </w:rPr>
            </w:pPr>
          </w:p>
        </w:tc>
      </w:tr>
      <w:tr w:rsidR="00396C55" w14:paraId="061580BE" w14:textId="77777777" w:rsidTr="00CB1EB4">
        <w:tc>
          <w:tcPr>
            <w:tcW w:w="2256" w:type="dxa"/>
            <w:tcBorders>
              <w:top w:val="single" w:sz="4" w:space="0" w:color="000000"/>
              <w:left w:val="single" w:sz="4" w:space="0" w:color="000000"/>
              <w:bottom w:val="single" w:sz="4" w:space="0" w:color="000000"/>
            </w:tcBorders>
            <w:shd w:val="clear" w:color="auto" w:fill="auto"/>
          </w:tcPr>
          <w:p w14:paraId="4B9148EF"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FA7DEA7" w14:textId="77777777" w:rsidR="00396C55" w:rsidRDefault="00396C55" w:rsidP="00CB1EB4">
            <w:pPr>
              <w:pStyle w:val="NormaleWeb"/>
              <w:tabs>
                <w:tab w:val="left" w:pos="540"/>
                <w:tab w:val="left" w:pos="5580"/>
              </w:tabs>
              <w:snapToGrid w:val="0"/>
              <w:rPr>
                <w:sz w:val="20"/>
                <w:szCs w:val="20"/>
              </w:rPr>
            </w:pPr>
          </w:p>
        </w:tc>
      </w:tr>
      <w:tr w:rsidR="00396C55" w14:paraId="3CE04C87" w14:textId="77777777" w:rsidTr="00CB1EB4">
        <w:tc>
          <w:tcPr>
            <w:tcW w:w="2256" w:type="dxa"/>
            <w:tcBorders>
              <w:top w:val="single" w:sz="4" w:space="0" w:color="000000"/>
              <w:left w:val="single" w:sz="4" w:space="0" w:color="000000"/>
              <w:bottom w:val="single" w:sz="4" w:space="0" w:color="000000"/>
            </w:tcBorders>
            <w:shd w:val="clear" w:color="auto" w:fill="auto"/>
          </w:tcPr>
          <w:p w14:paraId="01F8A4DC"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AD9495D" w14:textId="77777777" w:rsidR="00396C55" w:rsidRDefault="00396C55" w:rsidP="00CB1EB4">
            <w:pPr>
              <w:pStyle w:val="NormaleWeb"/>
              <w:tabs>
                <w:tab w:val="left" w:pos="540"/>
                <w:tab w:val="left" w:pos="5580"/>
              </w:tabs>
              <w:snapToGrid w:val="0"/>
              <w:rPr>
                <w:sz w:val="20"/>
                <w:szCs w:val="20"/>
              </w:rPr>
            </w:pPr>
          </w:p>
        </w:tc>
      </w:tr>
    </w:tbl>
    <w:p w14:paraId="03E4BC6D" w14:textId="77777777" w:rsidR="00396C55" w:rsidRDefault="00396C55" w:rsidP="00396C55"/>
    <w:tbl>
      <w:tblPr>
        <w:tblW w:w="0" w:type="auto"/>
        <w:tblInd w:w="108" w:type="dxa"/>
        <w:tblLayout w:type="fixed"/>
        <w:tblLook w:val="0000" w:firstRow="0" w:lastRow="0" w:firstColumn="0" w:lastColumn="0" w:noHBand="0" w:noVBand="0"/>
      </w:tblPr>
      <w:tblGrid>
        <w:gridCol w:w="2256"/>
        <w:gridCol w:w="8146"/>
      </w:tblGrid>
      <w:tr w:rsidR="00396C55" w14:paraId="72037F50" w14:textId="77777777" w:rsidTr="00CB1EB4">
        <w:tc>
          <w:tcPr>
            <w:tcW w:w="2256" w:type="dxa"/>
            <w:tcBorders>
              <w:top w:val="single" w:sz="4" w:space="0" w:color="000000"/>
              <w:left w:val="single" w:sz="4" w:space="0" w:color="000000"/>
              <w:bottom w:val="single" w:sz="4" w:space="0" w:color="000000"/>
            </w:tcBorders>
            <w:shd w:val="clear" w:color="auto" w:fill="auto"/>
          </w:tcPr>
          <w:p w14:paraId="791D4BDB" w14:textId="77777777" w:rsidR="00396C55" w:rsidRDefault="00396C55" w:rsidP="00CB1EB4">
            <w:pPr>
              <w:pStyle w:val="NormaleWeb"/>
              <w:tabs>
                <w:tab w:val="left" w:pos="540"/>
                <w:tab w:val="left" w:pos="5580"/>
              </w:tabs>
              <w:snapToGrid w:val="0"/>
              <w:rPr>
                <w:b/>
                <w:sz w:val="20"/>
                <w:szCs w:val="20"/>
              </w:rPr>
            </w:pPr>
            <w:r>
              <w:rPr>
                <w:b/>
                <w:sz w:val="20"/>
                <w:szCs w:val="20"/>
              </w:rPr>
              <w:t>ESERCITAZIONI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3F3FB7A" w14:textId="77777777" w:rsidR="00396C55" w:rsidRDefault="00396C55" w:rsidP="00CB1EB4">
            <w:pPr>
              <w:pStyle w:val="NormaleWeb"/>
              <w:tabs>
                <w:tab w:val="left" w:pos="540"/>
                <w:tab w:val="left" w:pos="5580"/>
              </w:tabs>
              <w:snapToGrid w:val="0"/>
              <w:jc w:val="center"/>
            </w:pPr>
            <w:r>
              <w:rPr>
                <w:b/>
                <w:sz w:val="20"/>
                <w:szCs w:val="20"/>
              </w:rPr>
              <w:t>LEZIONI FRONTALI</w:t>
            </w:r>
          </w:p>
        </w:tc>
      </w:tr>
      <w:tr w:rsidR="00396C55" w14:paraId="565B2011" w14:textId="77777777" w:rsidTr="00CB1EB4">
        <w:tc>
          <w:tcPr>
            <w:tcW w:w="2256" w:type="dxa"/>
            <w:tcBorders>
              <w:top w:val="single" w:sz="4" w:space="0" w:color="000000"/>
              <w:left w:val="single" w:sz="4" w:space="0" w:color="000000"/>
              <w:bottom w:val="single" w:sz="4" w:space="0" w:color="000000"/>
            </w:tcBorders>
            <w:shd w:val="clear" w:color="auto" w:fill="auto"/>
          </w:tcPr>
          <w:p w14:paraId="0B3813FB" w14:textId="77777777" w:rsidR="00396C55" w:rsidRDefault="00396C55" w:rsidP="00CB1EB4">
            <w:pPr>
              <w:spacing w:line="340" w:lineRule="exact"/>
              <w:rPr>
                <w:i/>
                <w:color w:val="00B050"/>
              </w:rPr>
            </w:pPr>
            <w:r>
              <w:rPr>
                <w:i/>
                <w:color w:val="00B050"/>
              </w:rPr>
              <w:t>N. ore da dedicare all’esercitazione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16337AA" w14:textId="77777777" w:rsidR="00396C55" w:rsidRDefault="00396C55" w:rsidP="00CB1EB4">
            <w:pPr>
              <w:spacing w:line="340" w:lineRule="exact"/>
            </w:pPr>
            <w:r>
              <w:rPr>
                <w:i/>
                <w:color w:val="00B050"/>
              </w:rPr>
              <w:t>Indicare il tema e la tipologia di esercitazione che si intende organizzare (aggiungere tutte le righe necessarie)</w:t>
            </w:r>
          </w:p>
        </w:tc>
      </w:tr>
      <w:tr w:rsidR="00396C55" w14:paraId="51118AE2" w14:textId="77777777" w:rsidTr="00CB1EB4">
        <w:tc>
          <w:tcPr>
            <w:tcW w:w="2256" w:type="dxa"/>
            <w:tcBorders>
              <w:top w:val="single" w:sz="4" w:space="0" w:color="000000"/>
              <w:left w:val="single" w:sz="4" w:space="0" w:color="000000"/>
              <w:bottom w:val="single" w:sz="4" w:space="0" w:color="000000"/>
            </w:tcBorders>
            <w:shd w:val="clear" w:color="auto" w:fill="auto"/>
          </w:tcPr>
          <w:p w14:paraId="00EA0592"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CE4655E" w14:textId="77777777" w:rsidR="00396C55" w:rsidRDefault="00396C55" w:rsidP="00CB1EB4">
            <w:pPr>
              <w:pStyle w:val="NormaleWeb"/>
              <w:tabs>
                <w:tab w:val="left" w:pos="540"/>
                <w:tab w:val="left" w:pos="5580"/>
              </w:tabs>
              <w:snapToGrid w:val="0"/>
              <w:rPr>
                <w:sz w:val="20"/>
                <w:szCs w:val="20"/>
              </w:rPr>
            </w:pPr>
          </w:p>
        </w:tc>
      </w:tr>
      <w:tr w:rsidR="00396C55" w14:paraId="101B8AE1" w14:textId="77777777" w:rsidTr="00CB1EB4">
        <w:tc>
          <w:tcPr>
            <w:tcW w:w="2256" w:type="dxa"/>
            <w:tcBorders>
              <w:top w:val="single" w:sz="4" w:space="0" w:color="000000"/>
              <w:left w:val="single" w:sz="4" w:space="0" w:color="000000"/>
              <w:bottom w:val="single" w:sz="4" w:space="0" w:color="000000"/>
            </w:tcBorders>
            <w:shd w:val="clear" w:color="auto" w:fill="auto"/>
          </w:tcPr>
          <w:p w14:paraId="2909ED3D"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CDEF2F5" w14:textId="77777777" w:rsidR="00396C55" w:rsidRDefault="00396C55" w:rsidP="00CB1EB4">
            <w:pPr>
              <w:pStyle w:val="NormaleWeb"/>
              <w:tabs>
                <w:tab w:val="left" w:pos="540"/>
                <w:tab w:val="left" w:pos="5580"/>
              </w:tabs>
              <w:snapToGrid w:val="0"/>
              <w:rPr>
                <w:sz w:val="20"/>
                <w:szCs w:val="20"/>
              </w:rPr>
            </w:pPr>
          </w:p>
        </w:tc>
      </w:tr>
      <w:tr w:rsidR="00396C55" w14:paraId="2EC8D71A" w14:textId="77777777" w:rsidTr="00CB1EB4">
        <w:tc>
          <w:tcPr>
            <w:tcW w:w="2256" w:type="dxa"/>
            <w:tcBorders>
              <w:top w:val="single" w:sz="4" w:space="0" w:color="000000"/>
              <w:left w:val="single" w:sz="4" w:space="0" w:color="000000"/>
              <w:bottom w:val="single" w:sz="4" w:space="0" w:color="000000"/>
            </w:tcBorders>
            <w:shd w:val="clear" w:color="auto" w:fill="auto"/>
          </w:tcPr>
          <w:p w14:paraId="0BABA68B"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320DCF0" w14:textId="77777777" w:rsidR="00396C55" w:rsidRDefault="00396C55" w:rsidP="00CB1EB4">
            <w:pPr>
              <w:pStyle w:val="NormaleWeb"/>
              <w:tabs>
                <w:tab w:val="left" w:pos="540"/>
                <w:tab w:val="left" w:pos="5580"/>
              </w:tabs>
              <w:snapToGrid w:val="0"/>
              <w:rPr>
                <w:sz w:val="20"/>
                <w:szCs w:val="20"/>
              </w:rPr>
            </w:pPr>
          </w:p>
        </w:tc>
      </w:tr>
      <w:tr w:rsidR="00396C55" w14:paraId="30486B4D" w14:textId="77777777" w:rsidTr="00CB1EB4">
        <w:tc>
          <w:tcPr>
            <w:tcW w:w="2256" w:type="dxa"/>
            <w:tcBorders>
              <w:top w:val="single" w:sz="4" w:space="0" w:color="000000"/>
              <w:left w:val="single" w:sz="4" w:space="0" w:color="000000"/>
              <w:bottom w:val="single" w:sz="4" w:space="0" w:color="000000"/>
            </w:tcBorders>
            <w:shd w:val="clear" w:color="auto" w:fill="auto"/>
          </w:tcPr>
          <w:p w14:paraId="69F0DA35"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7F01452" w14:textId="77777777" w:rsidR="00396C55" w:rsidRDefault="00396C55" w:rsidP="00CB1EB4">
            <w:pPr>
              <w:pStyle w:val="NormaleWeb"/>
              <w:tabs>
                <w:tab w:val="left" w:pos="540"/>
                <w:tab w:val="left" w:pos="5580"/>
              </w:tabs>
              <w:snapToGrid w:val="0"/>
              <w:rPr>
                <w:sz w:val="20"/>
                <w:szCs w:val="20"/>
              </w:rPr>
            </w:pPr>
          </w:p>
        </w:tc>
      </w:tr>
      <w:tr w:rsidR="00396C55" w14:paraId="6FDB63AD" w14:textId="77777777" w:rsidTr="00CB1EB4">
        <w:tc>
          <w:tcPr>
            <w:tcW w:w="2256" w:type="dxa"/>
            <w:tcBorders>
              <w:top w:val="single" w:sz="4" w:space="0" w:color="000000"/>
              <w:left w:val="single" w:sz="4" w:space="0" w:color="000000"/>
              <w:bottom w:val="single" w:sz="4" w:space="0" w:color="000000"/>
            </w:tcBorders>
            <w:shd w:val="clear" w:color="auto" w:fill="auto"/>
          </w:tcPr>
          <w:p w14:paraId="654936D2"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C90BED" w14:textId="77777777" w:rsidR="00396C55" w:rsidRDefault="00396C55" w:rsidP="00CB1EB4">
            <w:pPr>
              <w:pStyle w:val="NormaleWeb"/>
              <w:tabs>
                <w:tab w:val="left" w:pos="540"/>
                <w:tab w:val="left" w:pos="5580"/>
              </w:tabs>
              <w:snapToGrid w:val="0"/>
              <w:rPr>
                <w:sz w:val="20"/>
                <w:szCs w:val="20"/>
              </w:rPr>
            </w:pPr>
          </w:p>
        </w:tc>
      </w:tr>
      <w:tr w:rsidR="00396C55" w14:paraId="68B5BE89" w14:textId="77777777" w:rsidTr="00CB1EB4">
        <w:tc>
          <w:tcPr>
            <w:tcW w:w="2256" w:type="dxa"/>
            <w:tcBorders>
              <w:top w:val="single" w:sz="4" w:space="0" w:color="000000"/>
              <w:left w:val="single" w:sz="4" w:space="0" w:color="000000"/>
              <w:bottom w:val="single" w:sz="4" w:space="0" w:color="000000"/>
            </w:tcBorders>
            <w:shd w:val="clear" w:color="auto" w:fill="auto"/>
          </w:tcPr>
          <w:p w14:paraId="4E8BE938"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87EEF78" w14:textId="77777777" w:rsidR="00396C55" w:rsidRDefault="00396C55" w:rsidP="00CB1EB4">
            <w:pPr>
              <w:pStyle w:val="NormaleWeb"/>
              <w:tabs>
                <w:tab w:val="left" w:pos="540"/>
                <w:tab w:val="left" w:pos="5580"/>
              </w:tabs>
              <w:snapToGrid w:val="0"/>
              <w:rPr>
                <w:sz w:val="20"/>
                <w:szCs w:val="20"/>
              </w:rPr>
            </w:pPr>
          </w:p>
        </w:tc>
      </w:tr>
      <w:tr w:rsidR="00396C55" w14:paraId="21BDA996" w14:textId="77777777" w:rsidTr="00CB1EB4">
        <w:tc>
          <w:tcPr>
            <w:tcW w:w="2256" w:type="dxa"/>
            <w:tcBorders>
              <w:top w:val="single" w:sz="4" w:space="0" w:color="000000"/>
              <w:left w:val="single" w:sz="4" w:space="0" w:color="000000"/>
              <w:bottom w:val="single" w:sz="4" w:space="0" w:color="000000"/>
            </w:tcBorders>
            <w:shd w:val="clear" w:color="auto" w:fill="auto"/>
          </w:tcPr>
          <w:p w14:paraId="1F5B75D9" w14:textId="77777777" w:rsidR="00396C55" w:rsidRDefault="00396C55" w:rsidP="00CB1EB4">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2C4C4C6" w14:textId="77777777" w:rsidR="00396C55" w:rsidRDefault="00396C55" w:rsidP="00CB1EB4">
            <w:pPr>
              <w:pStyle w:val="NormaleWeb"/>
              <w:tabs>
                <w:tab w:val="left" w:pos="540"/>
                <w:tab w:val="left" w:pos="5580"/>
              </w:tabs>
              <w:snapToGrid w:val="0"/>
              <w:rPr>
                <w:sz w:val="20"/>
                <w:szCs w:val="20"/>
              </w:rPr>
            </w:pPr>
          </w:p>
        </w:tc>
      </w:tr>
    </w:tbl>
    <w:p w14:paraId="041FA82D" w14:textId="77777777" w:rsidR="00396C55" w:rsidRDefault="00396C55" w:rsidP="00396C55"/>
    <w:tbl>
      <w:tblPr>
        <w:tblW w:w="0" w:type="auto"/>
        <w:tblInd w:w="108" w:type="dxa"/>
        <w:tblLayout w:type="fixed"/>
        <w:tblLook w:val="0000" w:firstRow="0" w:lastRow="0" w:firstColumn="0" w:lastColumn="0" w:noHBand="0" w:noVBand="0"/>
      </w:tblPr>
      <w:tblGrid>
        <w:gridCol w:w="2256"/>
        <w:gridCol w:w="8146"/>
      </w:tblGrid>
      <w:tr w:rsidR="00396C55" w14:paraId="4493E956" w14:textId="77777777" w:rsidTr="00CB1EB4">
        <w:tc>
          <w:tcPr>
            <w:tcW w:w="2256" w:type="dxa"/>
            <w:tcBorders>
              <w:top w:val="single" w:sz="4" w:space="0" w:color="000000"/>
              <w:left w:val="single" w:sz="4" w:space="0" w:color="000000"/>
              <w:bottom w:val="single" w:sz="4" w:space="0" w:color="000000"/>
            </w:tcBorders>
            <w:shd w:val="clear" w:color="auto" w:fill="auto"/>
          </w:tcPr>
          <w:p w14:paraId="4D83812A" w14:textId="77777777" w:rsidR="00396C55" w:rsidRDefault="00396C55" w:rsidP="00CB1EB4">
            <w:pPr>
              <w:pStyle w:val="NormaleWeb"/>
              <w:tabs>
                <w:tab w:val="left" w:pos="540"/>
                <w:tab w:val="left" w:pos="5580"/>
              </w:tabs>
              <w:snapToGrid w:val="0"/>
              <w:jc w:val="center"/>
              <w:rPr>
                <w:rFonts w:ascii="Century Schoolbook L" w:hAnsi="Century Schoolbook L" w:cs="Century Schoolbook L"/>
              </w:rPr>
            </w:pPr>
            <w:r>
              <w:rPr>
                <w:b/>
                <w:sz w:val="20"/>
                <w:szCs w:val="20"/>
              </w:rPr>
              <w:lastRenderedPageBreak/>
              <w:t xml:space="preserve">TESTI </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8FF18A6"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7D6183D3"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210B2898"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44211B45"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45200DEB"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79C2C0C4"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3F6A1B96"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64B1110C"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77E7E51A"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164D1E4B"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278FE2DD"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55FEF3ED"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30E0BB6B"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3882B610"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098F5484"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p w14:paraId="5AA9F11E" w14:textId="77777777" w:rsidR="00396C55" w:rsidRDefault="00396C55" w:rsidP="00CB1EB4">
            <w:pPr>
              <w:pStyle w:val="PreformattedText"/>
              <w:tabs>
                <w:tab w:val="left" w:pos="426"/>
                <w:tab w:val="left" w:pos="3119"/>
              </w:tabs>
              <w:snapToGrid w:val="0"/>
              <w:jc w:val="both"/>
              <w:rPr>
                <w:rFonts w:ascii="Century Schoolbook L" w:hAnsi="Century Schoolbook L" w:cs="Century Schoolbook L"/>
                <w:sz w:val="24"/>
                <w:szCs w:val="24"/>
              </w:rPr>
            </w:pPr>
          </w:p>
        </w:tc>
      </w:tr>
    </w:tbl>
    <w:p w14:paraId="796B4F1F" w14:textId="77777777" w:rsidR="00396C55" w:rsidRDefault="00396C55" w:rsidP="00396C55">
      <w:pPr>
        <w:pStyle w:val="NormaleWeb"/>
        <w:tabs>
          <w:tab w:val="left" w:pos="540"/>
          <w:tab w:val="left" w:pos="3420"/>
        </w:tabs>
        <w:rPr>
          <w:lang w:val="en-GB"/>
        </w:rPr>
      </w:pPr>
    </w:p>
    <w:p w14:paraId="24C75206" w14:textId="77777777" w:rsidR="00396C55" w:rsidRDefault="00396C55" w:rsidP="00396C55"/>
    <w:p w14:paraId="0DA26A1A" w14:textId="77777777" w:rsidR="00396C55" w:rsidRDefault="00396C55" w:rsidP="00396C55">
      <w:bookmarkStart w:id="0" w:name="_GoBack"/>
      <w:bookmarkEnd w:id="0"/>
    </w:p>
    <w:p w14:paraId="41B5B944" w14:textId="5E39F586" w:rsidR="00955E41" w:rsidRPr="006D74DD" w:rsidRDefault="00955E41" w:rsidP="006D74DD"/>
    <w:sectPr w:rsidR="00955E41" w:rsidRPr="006D74DD" w:rsidSect="003024DB">
      <w:headerReference w:type="even" r:id="rId8"/>
      <w:headerReference w:type="default" r:id="rId9"/>
      <w:footerReference w:type="even" r:id="rId10"/>
      <w:footerReference w:type="default" r:id="rId11"/>
      <w:headerReference w:type="first" r:id="rId12"/>
      <w:footerReference w:type="first" r:id="rId13"/>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A00EA" w14:textId="77777777" w:rsidR="00A55F39" w:rsidRDefault="00A55F39">
      <w:r>
        <w:separator/>
      </w:r>
    </w:p>
  </w:endnote>
  <w:endnote w:type="continuationSeparator" w:id="0">
    <w:p w14:paraId="3374F2C7" w14:textId="77777777" w:rsidR="00A55F39" w:rsidRDefault="00A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NewRoman">
    <w:charset w:val="00"/>
    <w:family w:val="roman"/>
    <w:pitch w:val="default"/>
  </w:font>
  <w:font w:name="Century Schoolbook L">
    <w:altName w:val="Times New Roman"/>
    <w:charset w:val="00"/>
    <w:family w:val="roman"/>
    <w:pitch w:val="variable"/>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C6AC" w14:textId="77777777"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Viale delle Scienze, Edificio 12 – 90128 Palermo, PA</w:t>
    </w:r>
  </w:p>
  <w:p w14:paraId="7C038720" w14:textId="1ED31169"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 xml:space="preserve">Direzione: (+39) 091 238 </w:t>
    </w:r>
    <w:r w:rsidR="00B75B3D" w:rsidRPr="007F1C68">
      <w:rPr>
        <w:rFonts w:ascii="Montserrat Medium" w:eastAsia="Times New Roman" w:hAnsi="Montserrat Medium" w:cs="Arial"/>
        <w:color w:val="595959"/>
        <w:sz w:val="14"/>
        <w:szCs w:val="14"/>
        <w:lang w:eastAsia="it-IT"/>
      </w:rPr>
      <w:t>99229</w:t>
    </w:r>
    <w:r w:rsidRPr="007F1C68">
      <w:rPr>
        <w:rFonts w:ascii="Montserrat Medium" w:eastAsia="Times New Roman" w:hAnsi="Montserrat Medium" w:cs="Arial"/>
        <w:color w:val="595959"/>
        <w:sz w:val="14"/>
        <w:szCs w:val="14"/>
        <w:lang w:eastAsia="it-IT"/>
      </w:rPr>
      <w:t xml:space="preserve"> – Amministrazione: (+39) 091 238 90805</w:t>
    </w:r>
  </w:p>
  <w:p w14:paraId="2E63E43E" w14:textId="1A89276E"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e-mail: dipartimento.scienzeumanistiche@unipa.it – PEC: dipartimento.scienzeumanistiche</w:t>
    </w:r>
    <w:r w:rsidR="00116E20" w:rsidRPr="007F1C68">
      <w:rPr>
        <w:rFonts w:ascii="Montserrat Medium" w:eastAsia="Times New Roman" w:hAnsi="Montserrat Medium" w:cs="Arial"/>
        <w:color w:val="595959"/>
        <w:sz w:val="14"/>
        <w:szCs w:val="14"/>
        <w:lang w:eastAsia="it-IT"/>
      </w:rPr>
      <w:t>@</w:t>
    </w:r>
    <w:r w:rsidRPr="007F1C68">
      <w:rPr>
        <w:rFonts w:ascii="Montserrat Medium" w:eastAsia="Times New Roman" w:hAnsi="Montserrat Medium" w:cs="Arial"/>
        <w:color w:val="595959"/>
        <w:sz w:val="14"/>
        <w:szCs w:val="14"/>
        <w:lang w:eastAsia="it-IT"/>
      </w:rPr>
      <w:t>cert.unipa.it</w:t>
    </w:r>
  </w:p>
  <w:p w14:paraId="4937DDB0" w14:textId="77777777"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BB0AD" w14:textId="77777777" w:rsidR="00A55F39" w:rsidRDefault="00A55F39">
      <w:r>
        <w:separator/>
      </w:r>
    </w:p>
  </w:footnote>
  <w:footnote w:type="continuationSeparator" w:id="0">
    <w:p w14:paraId="1D3802F0" w14:textId="77777777" w:rsidR="00A55F39" w:rsidRDefault="00A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76874662">
    <w:abstractNumId w:val="0"/>
  </w:num>
  <w:num w:numId="2" w16cid:durableId="185752529">
    <w:abstractNumId w:val="1"/>
  </w:num>
  <w:num w:numId="3" w16cid:durableId="500320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000116"/>
    <w:rsid w:val="00116E20"/>
    <w:rsid w:val="002174C1"/>
    <w:rsid w:val="0025212E"/>
    <w:rsid w:val="002A2F67"/>
    <w:rsid w:val="002B690F"/>
    <w:rsid w:val="003024DB"/>
    <w:rsid w:val="00342FCB"/>
    <w:rsid w:val="00356391"/>
    <w:rsid w:val="00396C55"/>
    <w:rsid w:val="004A3B28"/>
    <w:rsid w:val="005A7C9C"/>
    <w:rsid w:val="006D74DD"/>
    <w:rsid w:val="007F1C68"/>
    <w:rsid w:val="00802978"/>
    <w:rsid w:val="00886D7C"/>
    <w:rsid w:val="008A02CD"/>
    <w:rsid w:val="00955E41"/>
    <w:rsid w:val="00A55F39"/>
    <w:rsid w:val="00B75B3D"/>
    <w:rsid w:val="00C832CD"/>
    <w:rsid w:val="00CD0637"/>
    <w:rsid w:val="00D97451"/>
    <w:rsid w:val="00E02FCC"/>
    <w:rsid w:val="00EB0C72"/>
    <w:rsid w:val="00F32433"/>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396C5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link w:val="Titolo1"/>
    <w:uiPriority w:val="9"/>
    <w:rsid w:val="00396C55"/>
    <w:rPr>
      <w:rFonts w:asciiTheme="majorHAnsi" w:eastAsiaTheme="majorEastAsia" w:hAnsiTheme="majorHAnsi" w:cstheme="majorBidi"/>
      <w:color w:val="0F4761" w:themeColor="accent1" w:themeShade="BF"/>
      <w:sz w:val="32"/>
      <w:szCs w:val="32"/>
      <w:lang w:eastAsia="en-US"/>
    </w:rPr>
  </w:style>
  <w:style w:type="paragraph" w:customStyle="1" w:styleId="PreformattedText">
    <w:name w:val="Preformatted Text"/>
    <w:basedOn w:val="Normale"/>
    <w:rsid w:val="00396C55"/>
    <w:pPr>
      <w:autoSpaceDN/>
      <w:jc w:val="left"/>
    </w:pPr>
    <w:rPr>
      <w:rFonts w:ascii="DejaVu Sans Mono" w:eastAsia="DejaVu Sans" w:hAnsi="DejaVu Sans Mono" w:cs="DejaVu Sans Mono"/>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44836">
      <w:bodyDiv w:val="1"/>
      <w:marLeft w:val="0"/>
      <w:marRight w:val="0"/>
      <w:marTop w:val="0"/>
      <w:marBottom w:val="0"/>
      <w:divBdr>
        <w:top w:val="none" w:sz="0" w:space="0" w:color="auto"/>
        <w:left w:val="none" w:sz="0" w:space="0" w:color="auto"/>
        <w:bottom w:val="none" w:sz="0" w:space="0" w:color="auto"/>
        <w:right w:val="none" w:sz="0" w:space="0" w:color="auto"/>
      </w:divBdr>
    </w:div>
    <w:div w:id="1054814828">
      <w:bodyDiv w:val="1"/>
      <w:marLeft w:val="0"/>
      <w:marRight w:val="0"/>
      <w:marTop w:val="0"/>
      <w:marBottom w:val="0"/>
      <w:divBdr>
        <w:top w:val="none" w:sz="0" w:space="0" w:color="auto"/>
        <w:left w:val="none" w:sz="0" w:space="0" w:color="auto"/>
        <w:bottom w:val="none" w:sz="0" w:space="0" w:color="auto"/>
        <w:right w:val="none" w:sz="0" w:space="0" w:color="auto"/>
      </w:divBdr>
    </w:div>
    <w:div w:id="18519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192D-B8B5-429E-BF2B-21EFA41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Carta-intestata-novembre-2021</Template>
  <TotalTime>0</TotalTime>
  <Pages>5</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CALOGERO VITA</cp:lastModifiedBy>
  <cp:revision>2</cp:revision>
  <cp:lastPrinted>2024-11-06T08:49:00Z</cp:lastPrinted>
  <dcterms:created xsi:type="dcterms:W3CDTF">2024-12-17T10:12:00Z</dcterms:created>
  <dcterms:modified xsi:type="dcterms:W3CDTF">2024-12-17T10:12:00Z</dcterms:modified>
</cp:coreProperties>
</file>