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77777777"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n.1</w:t>
      </w:r>
    </w:p>
    <w:p w14:paraId="3A36E86C" w14:textId="77777777"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14:paraId="38A17C62" w14:textId="2AB526CE" w:rsidR="004F54FF" w:rsidRDefault="00EF280B" w:rsidP="00971883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Direttore del Dipartimento </w:t>
      </w:r>
      <w:proofErr w:type="spellStart"/>
      <w:r w:rsidR="00971883">
        <w:rPr>
          <w:rFonts w:ascii="Arial" w:hAnsi="Arial" w:cs="Arial"/>
          <w:szCs w:val="20"/>
          <w:lang w:val="it-IT"/>
        </w:rPr>
        <w:t>xxxxxx</w:t>
      </w:r>
      <w:proofErr w:type="spellEnd"/>
    </w:p>
    <w:p w14:paraId="12827BFC" w14:textId="77777777" w:rsidR="00971883" w:rsidRPr="005255C9" w:rsidRDefault="00971883" w:rsidP="00971883">
      <w:pPr>
        <w:ind w:left="7371"/>
        <w:jc w:val="both"/>
        <w:rPr>
          <w:rFonts w:ascii="Arial" w:hAnsi="Arial" w:cs="Arial"/>
          <w:szCs w:val="20"/>
          <w:lang w:val="it-IT"/>
        </w:rPr>
      </w:pPr>
    </w:p>
    <w:p w14:paraId="29BAE1BC" w14:textId="77777777" w:rsidR="00EA1AF9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5255C9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60674349" w14:textId="527ABBE0" w:rsidR="007A2ADE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per </w:t>
      </w:r>
      <w:r w:rsidR="003D7E01" w:rsidRPr="005255C9">
        <w:rPr>
          <w:sz w:val="20"/>
          <w:szCs w:val="20"/>
        </w:rPr>
        <w:t>titoli</w:t>
      </w:r>
      <w:r w:rsidR="003816AD" w:rsidRPr="005255C9">
        <w:rPr>
          <w:sz w:val="20"/>
          <w:szCs w:val="20"/>
        </w:rPr>
        <w:t xml:space="preserve"> </w:t>
      </w:r>
      <w:r w:rsidRPr="005255C9">
        <w:rPr>
          <w:sz w:val="20"/>
          <w:szCs w:val="20"/>
        </w:rPr>
        <w:t xml:space="preserve">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 xml:space="preserve">personale </w:t>
      </w:r>
      <w:r w:rsidR="00A30D14" w:rsidRPr="005255C9">
        <w:rPr>
          <w:b/>
          <w:bCs/>
          <w:sz w:val="20"/>
          <w:szCs w:val="20"/>
        </w:rPr>
        <w:t xml:space="preserve">DI </w:t>
      </w:r>
      <w:r w:rsidR="007A2ADE" w:rsidRPr="005255C9">
        <w:rPr>
          <w:b/>
          <w:bCs/>
          <w:sz w:val="20"/>
          <w:szCs w:val="20"/>
        </w:rPr>
        <w:t>ORE</w:t>
      </w:r>
      <w:r w:rsidR="007A2ADE" w:rsidRPr="005255C9">
        <w:rPr>
          <w:sz w:val="20"/>
          <w:szCs w:val="20"/>
        </w:rPr>
        <w:t>:</w:t>
      </w:r>
      <w:r w:rsidR="007A2ADE">
        <w:rPr>
          <w:sz w:val="20"/>
          <w:szCs w:val="20"/>
        </w:rPr>
        <w:t xml:space="preserve"> __</w:t>
      </w:r>
    </w:p>
    <w:p w14:paraId="4D91C49B" w14:textId="040AFC7A" w:rsidR="00EA1AF9" w:rsidRPr="005255C9" w:rsidRDefault="003816AD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>per</w:t>
      </w:r>
      <w:r w:rsidR="00A30D14" w:rsidRPr="005255C9">
        <w:rPr>
          <w:sz w:val="20"/>
          <w:szCs w:val="20"/>
        </w:rPr>
        <w:t xml:space="preserve"> esperto</w:t>
      </w:r>
      <w:r w:rsidR="00377498">
        <w:rPr>
          <w:sz w:val="20"/>
          <w:szCs w:val="20"/>
        </w:rPr>
        <w:t>/tutor esperto</w:t>
      </w:r>
      <w:r w:rsidR="00A30D14" w:rsidRPr="005255C9">
        <w:rPr>
          <w:sz w:val="20"/>
          <w:szCs w:val="20"/>
        </w:rPr>
        <w:t xml:space="preserve">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___________________________________________________</w:t>
      </w:r>
    </w:p>
    <w:p w14:paraId="14580AFD" w14:textId="0D613831" w:rsidR="00A30D14" w:rsidRPr="005255C9" w:rsidRDefault="00A30D14" w:rsidP="00EA1AF9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</w:p>
    <w:p w14:paraId="02F537E2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</w:t>
      </w:r>
      <w:proofErr w:type="gramStart"/>
      <w:r w:rsidRPr="005255C9">
        <w:rPr>
          <w:rFonts w:ascii="Arial" w:hAnsi="Arial" w:cs="Arial"/>
          <w:szCs w:val="20"/>
          <w:lang w:val="it-IT"/>
        </w:rPr>
        <w:t>_(</w:t>
      </w:r>
      <w:proofErr w:type="gramEnd"/>
      <w:r w:rsidRPr="005255C9">
        <w:rPr>
          <w:rFonts w:ascii="Arial" w:hAnsi="Arial" w:cs="Arial"/>
          <w:szCs w:val="20"/>
          <w:lang w:val="it-IT"/>
        </w:rPr>
        <w:t>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77777777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5255C9">
        <w:rPr>
          <w:rFonts w:ascii="Arial" w:hAnsi="Arial" w:cs="Arial"/>
          <w:szCs w:val="20"/>
          <w:lang w:val="it-IT"/>
        </w:rPr>
        <w:t>quali)_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F2162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971883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14:paraId="63B34A93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</w:p>
    <w:p w14:paraId="7040D945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14:paraId="02DC0D2D" w14:textId="2E81689F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5255C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F705DC7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C057B4B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5255C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4F54FF" w:rsidRPr="005255C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F54FF" w:rsidRPr="005255C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INDIRIZZO</w:t>
            </w:r>
          </w:p>
          <w:p w14:paraId="51D1F9B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FC937E9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5255C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5255C9" w:rsidRDefault="004F54FF" w:rsidP="00EA1AF9">
            <w:pPr>
              <w:ind w:left="3780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70E738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07321A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5601C3CA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1CC0FCB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2ACCF21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lastRenderedPageBreak/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6238D45A" w14:textId="77777777" w:rsidR="004F54FF" w:rsidRPr="005255C9" w:rsidRDefault="003D7E01" w:rsidP="00EA1AF9">
      <w:pPr>
        <w:pStyle w:val="Titolo2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br w:type="page"/>
      </w:r>
    </w:p>
    <w:p w14:paraId="39377356" w14:textId="77777777" w:rsidR="004F54FF" w:rsidRPr="005255C9" w:rsidRDefault="004F54FF">
      <w:pPr>
        <w:rPr>
          <w:rFonts w:ascii="Arial" w:eastAsia="Arial Narrow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14:paraId="1F5080A3" w14:textId="77777777" w:rsidR="004F54FF" w:rsidRPr="005255C9" w:rsidRDefault="004F54FF">
      <w:pPr>
        <w:rPr>
          <w:rFonts w:ascii="Arial" w:hAnsi="Arial" w:cs="Arial"/>
          <w:szCs w:val="20"/>
        </w:rPr>
      </w:pPr>
      <w:r w:rsidRPr="005255C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5255C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(</w:t>
      </w:r>
      <w:proofErr w:type="spellStart"/>
      <w:r w:rsidRPr="005255C9">
        <w:rPr>
          <w:rFonts w:ascii="Arial" w:hAnsi="Arial" w:cs="Arial"/>
          <w:szCs w:val="20"/>
          <w:lang w:val="it-IT"/>
        </w:rPr>
        <w:t>matr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. __________), nato/a__________________________ </w:t>
      </w:r>
      <w:proofErr w:type="gramStart"/>
      <w:r w:rsidRPr="005255C9">
        <w:rPr>
          <w:rFonts w:ascii="Arial" w:hAnsi="Arial" w:cs="Arial"/>
          <w:szCs w:val="20"/>
          <w:lang w:val="it-IT"/>
        </w:rPr>
        <w:t>il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</w:t>
      </w:r>
    </w:p>
    <w:p w14:paraId="6A70C3BD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5255C9">
        <w:rPr>
          <w:rFonts w:ascii="Arial" w:hAnsi="Arial" w:cs="Arial"/>
          <w:szCs w:val="20"/>
          <w:lang w:val="it-IT"/>
        </w:rPr>
        <w:t>inquadrat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5255C9">
        <w:rPr>
          <w:rFonts w:ascii="Arial" w:hAnsi="Arial" w:cs="Arial"/>
          <w:szCs w:val="20"/>
          <w:lang w:val="it-IT"/>
        </w:rPr>
        <w:t>cat</w:t>
      </w:r>
      <w:proofErr w:type="spellEnd"/>
      <w:r w:rsidRPr="005255C9">
        <w:rPr>
          <w:rFonts w:ascii="Arial" w:hAnsi="Arial" w:cs="Arial"/>
          <w:szCs w:val="20"/>
          <w:lang w:val="it-IT"/>
        </w:rPr>
        <w:t>.__</w:t>
      </w:r>
      <w:proofErr w:type="gramStart"/>
      <w:r w:rsidRPr="005255C9">
        <w:rPr>
          <w:rFonts w:ascii="Arial" w:hAnsi="Arial" w:cs="Arial"/>
          <w:szCs w:val="20"/>
          <w:lang w:val="it-IT"/>
        </w:rPr>
        <w:t>area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6835039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5255C9" w:rsidRDefault="004F54FF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6580B5B" w14:textId="59CBAC92" w:rsidR="00EF280B" w:rsidRPr="005255C9" w:rsidRDefault="004F54FF" w:rsidP="00A30D14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essere disponibile a prestare l’attività </w:t>
      </w:r>
      <w:r w:rsidR="00A30D14" w:rsidRPr="005255C9">
        <w:rPr>
          <w:b/>
          <w:bCs/>
          <w:sz w:val="20"/>
          <w:szCs w:val="20"/>
        </w:rPr>
        <w:t>DI ORE</w:t>
      </w:r>
      <w:r w:rsidR="00A30D14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7A2ADE">
        <w:rPr>
          <w:sz w:val="20"/>
          <w:szCs w:val="20"/>
        </w:rPr>
        <w:t>____</w:t>
      </w:r>
    </w:p>
    <w:p w14:paraId="692DFAB2" w14:textId="54A43D1E" w:rsidR="00EF280B" w:rsidRPr="005255C9" w:rsidRDefault="00A30D14" w:rsidP="00EF280B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>per esperto</w:t>
      </w:r>
      <w:r w:rsidR="00377498">
        <w:rPr>
          <w:sz w:val="20"/>
          <w:szCs w:val="20"/>
        </w:rPr>
        <w:t>/tutor esperto</w:t>
      </w:r>
      <w:r w:rsidRPr="005255C9">
        <w:rPr>
          <w:sz w:val="20"/>
          <w:szCs w:val="20"/>
        </w:rPr>
        <w:t xml:space="preserve"> ne</w:t>
      </w:r>
      <w:r w:rsidR="00C67FA1">
        <w:rPr>
          <w:sz w:val="20"/>
          <w:szCs w:val="20"/>
        </w:rPr>
        <w:t>l</w:t>
      </w:r>
      <w:r w:rsidRPr="005255C9">
        <w:rPr>
          <w:sz w:val="20"/>
          <w:szCs w:val="20"/>
        </w:rPr>
        <w:t xml:space="preserve"> </w:t>
      </w:r>
      <w:r w:rsidR="00EF280B" w:rsidRPr="005255C9">
        <w:rPr>
          <w:b/>
          <w:bCs/>
          <w:sz w:val="20"/>
          <w:szCs w:val="20"/>
        </w:rPr>
        <w:t>percors</w:t>
      </w:r>
      <w:r w:rsidR="00C67FA1">
        <w:rPr>
          <w:b/>
          <w:bCs/>
          <w:sz w:val="20"/>
          <w:szCs w:val="20"/>
        </w:rPr>
        <w:t>o</w:t>
      </w:r>
      <w:r w:rsidR="00EF280B" w:rsidRPr="005255C9">
        <w:rPr>
          <w:b/>
          <w:bCs/>
          <w:sz w:val="20"/>
          <w:szCs w:val="20"/>
        </w:rPr>
        <w:t xml:space="preserve"> di orientamento dal titolo</w:t>
      </w:r>
      <w:r w:rsidR="00EF280B" w:rsidRPr="005255C9">
        <w:rPr>
          <w:sz w:val="20"/>
          <w:szCs w:val="20"/>
        </w:rPr>
        <w:t xml:space="preserve">: </w:t>
      </w:r>
      <w:r w:rsidR="00C67FA1">
        <w:rPr>
          <w:sz w:val="20"/>
          <w:szCs w:val="20"/>
        </w:rPr>
        <w:t>______________________________________________</w:t>
      </w:r>
    </w:p>
    <w:p w14:paraId="0E67E81B" w14:textId="77777777" w:rsidR="00EF280B" w:rsidRPr="005255C9" w:rsidRDefault="00EF280B" w:rsidP="00EF280B">
      <w:pPr>
        <w:pStyle w:val="Default"/>
        <w:jc w:val="both"/>
        <w:rPr>
          <w:sz w:val="20"/>
          <w:szCs w:val="20"/>
        </w:rPr>
      </w:pPr>
    </w:p>
    <w:p w14:paraId="23F77667" w14:textId="75A84197" w:rsidR="00EF280B" w:rsidRPr="005255C9" w:rsidRDefault="00EF280B" w:rsidP="00EF280B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 xml:space="preserve">: </w:t>
      </w:r>
    </w:p>
    <w:p w14:paraId="7C699B58" w14:textId="67860AEF" w:rsidR="004F54FF" w:rsidRPr="005255C9" w:rsidRDefault="004F54FF" w:rsidP="00EF280B">
      <w:pPr>
        <w:pStyle w:val="Default"/>
        <w:jc w:val="both"/>
        <w:rPr>
          <w:sz w:val="20"/>
          <w:szCs w:val="20"/>
        </w:rPr>
      </w:pPr>
    </w:p>
    <w:p w14:paraId="7A797A13" w14:textId="77777777" w:rsidR="004F54FF" w:rsidRPr="005255C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2574E3FD" w:rsidR="004F54FF" w:rsidRPr="005255C9" w:rsidRDefault="00A30D14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B</w:t>
      </w:r>
      <w:r w:rsidR="004F54FF" w:rsidRPr="005255C9">
        <w:rPr>
          <w:rFonts w:ascii="Arial" w:hAnsi="Arial" w:cs="Arial"/>
          <w:szCs w:val="20"/>
          <w:lang w:val="it-IT"/>
        </w:rPr>
        <w:t>)</w:t>
      </w:r>
      <w:r w:rsidR="00894A53" w:rsidRPr="005255C9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</w:p>
    <w:p w14:paraId="152F1370" w14:textId="77777777" w:rsidR="004F54FF" w:rsidRPr="005255C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0E4ECFC6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</w:t>
      </w:r>
      <w:r w:rsidR="004F54FF" w:rsidRPr="005255C9">
        <w:rPr>
          <w:rFonts w:ascii="Arial" w:hAnsi="Arial" w:cs="Arial"/>
          <w:szCs w:val="20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229FDB3D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</w:t>
      </w:r>
      <w:r w:rsidR="004F54FF" w:rsidRPr="005255C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5255C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proofErr w:type="gramStart"/>
      <w:r w:rsidRPr="005255C9">
        <w:rPr>
          <w:rFonts w:ascii="Arial" w:hAnsi="Arial" w:cs="Arial"/>
          <w:szCs w:val="20"/>
          <w:lang w:val="it-IT"/>
        </w:rPr>
        <w:t xml:space="preserve">Data,   </w:t>
      </w:r>
      <w:proofErr w:type="gramEnd"/>
      <w:r w:rsidRPr="005255C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10A8D0EB" w14:textId="3BC98BC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5255C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14:paraId="37637CF2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5255C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71883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971883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71883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71883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971883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71883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71883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971883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971883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971883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971883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71883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71883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71883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71883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71883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71883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17C1" w14:textId="77777777" w:rsidR="00305068" w:rsidRDefault="00305068">
      <w:r>
        <w:separator/>
      </w:r>
    </w:p>
  </w:endnote>
  <w:endnote w:type="continuationSeparator" w:id="0">
    <w:p w14:paraId="51D610E9" w14:textId="77777777" w:rsidR="00305068" w:rsidRDefault="0030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20B0604020202020204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&#13;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98E8" w14:textId="77777777" w:rsidR="00305068" w:rsidRDefault="00305068">
      <w:r>
        <w:separator/>
      </w:r>
    </w:p>
  </w:footnote>
  <w:footnote w:type="continuationSeparator" w:id="0">
    <w:p w14:paraId="025A2894" w14:textId="77777777" w:rsidR="00305068" w:rsidRDefault="0030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87825"/>
    <w:rsid w:val="002C7EF7"/>
    <w:rsid w:val="002D3010"/>
    <w:rsid w:val="00305068"/>
    <w:rsid w:val="00377498"/>
    <w:rsid w:val="003816AD"/>
    <w:rsid w:val="003D06B9"/>
    <w:rsid w:val="003D7E01"/>
    <w:rsid w:val="00421F82"/>
    <w:rsid w:val="004F54FF"/>
    <w:rsid w:val="005255C9"/>
    <w:rsid w:val="005A55B5"/>
    <w:rsid w:val="00724BD0"/>
    <w:rsid w:val="007A2ADE"/>
    <w:rsid w:val="008737D1"/>
    <w:rsid w:val="00894A53"/>
    <w:rsid w:val="00971883"/>
    <w:rsid w:val="009F194A"/>
    <w:rsid w:val="00A30D14"/>
    <w:rsid w:val="00A57307"/>
    <w:rsid w:val="00B36B07"/>
    <w:rsid w:val="00BC19C9"/>
    <w:rsid w:val="00C10BA9"/>
    <w:rsid w:val="00C67FA1"/>
    <w:rsid w:val="00D03B6F"/>
    <w:rsid w:val="00D66DE0"/>
    <w:rsid w:val="00E36D3B"/>
    <w:rsid w:val="00EA1AF9"/>
    <w:rsid w:val="00EF280B"/>
    <w:rsid w:val="00F30A44"/>
    <w:rsid w:val="00F53992"/>
    <w:rsid w:val="00F54D15"/>
    <w:rsid w:val="00F918A3"/>
    <w:rsid w:val="00FA5BDD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CINZIA CERRONI</cp:lastModifiedBy>
  <cp:revision>18</cp:revision>
  <cp:lastPrinted>2016-06-15T07:55:00Z</cp:lastPrinted>
  <dcterms:created xsi:type="dcterms:W3CDTF">2021-12-07T17:10:00Z</dcterms:created>
  <dcterms:modified xsi:type="dcterms:W3CDTF">2024-01-13T09:56:00Z</dcterms:modified>
</cp:coreProperties>
</file>