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7C78E6" w14:textId="77777777" w:rsidR="004F54FF" w:rsidRPr="00B1409B" w:rsidRDefault="003D7E01">
      <w:pPr>
        <w:pStyle w:val="Titolo2"/>
        <w:jc w:val="left"/>
        <w:rPr>
          <w:szCs w:val="20"/>
          <w:lang w:val="it-IT"/>
        </w:rPr>
      </w:pPr>
      <w:r w:rsidRPr="00B1409B">
        <w:rPr>
          <w:szCs w:val="20"/>
          <w:lang w:val="it-IT"/>
        </w:rPr>
        <w:t>A</w:t>
      </w:r>
      <w:r w:rsidR="004F54FF" w:rsidRPr="00B1409B">
        <w:rPr>
          <w:szCs w:val="20"/>
          <w:lang w:val="it-IT"/>
        </w:rPr>
        <w:t>LLEGATO n.1</w:t>
      </w:r>
    </w:p>
    <w:p w14:paraId="3A36E86C" w14:textId="77777777" w:rsidR="004F54FF" w:rsidRPr="00B1409B" w:rsidRDefault="004F54FF">
      <w:pPr>
        <w:rPr>
          <w:rFonts w:ascii="Times New Roman" w:hAnsi="Times New Roman" w:cs="Times New Roman"/>
          <w:szCs w:val="20"/>
          <w:lang w:val="it-IT"/>
        </w:rPr>
      </w:pPr>
    </w:p>
    <w:p w14:paraId="38A17C62" w14:textId="069055DA" w:rsidR="004F54FF" w:rsidRPr="00B1409B" w:rsidRDefault="00EF280B" w:rsidP="00971883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Al Direttore del Dipartimento </w:t>
      </w:r>
      <w:r w:rsidR="00A36B8A" w:rsidRPr="00B1409B">
        <w:rPr>
          <w:rFonts w:ascii="Times New Roman" w:hAnsi="Times New Roman" w:cs="Times New Roman"/>
          <w:szCs w:val="20"/>
          <w:lang w:val="it-IT"/>
        </w:rPr>
        <w:t>di Matematica e Informatica</w:t>
      </w:r>
    </w:p>
    <w:p w14:paraId="12827BFC" w14:textId="77777777" w:rsidR="00971883" w:rsidRPr="00B1409B" w:rsidRDefault="00971883" w:rsidP="00971883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</w:p>
    <w:p w14:paraId="29BAE1BC" w14:textId="77777777" w:rsidR="00EA1AF9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B1409B" w:rsidRDefault="004F54FF" w:rsidP="00EA1AF9">
      <w:pPr>
        <w:jc w:val="center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CHIEDE</w:t>
      </w:r>
    </w:p>
    <w:p w14:paraId="60674349" w14:textId="527ABBE0" w:rsidR="007A2ADE" w:rsidRPr="00B1409B" w:rsidRDefault="004F54FF" w:rsidP="00EA1A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1409B">
        <w:rPr>
          <w:rFonts w:ascii="Times New Roman" w:hAnsi="Times New Roman" w:cs="Times New Roman"/>
          <w:sz w:val="20"/>
          <w:szCs w:val="20"/>
        </w:rPr>
        <w:t xml:space="preserve">di partecipare alla selezione per </w:t>
      </w:r>
      <w:r w:rsidR="003D7E01" w:rsidRPr="00B1409B">
        <w:rPr>
          <w:rFonts w:ascii="Times New Roman" w:hAnsi="Times New Roman" w:cs="Times New Roman"/>
          <w:sz w:val="20"/>
          <w:szCs w:val="20"/>
        </w:rPr>
        <w:t>titoli</w:t>
      </w:r>
      <w:r w:rsidR="003816AD" w:rsidRPr="00B1409B">
        <w:rPr>
          <w:rFonts w:ascii="Times New Roman" w:hAnsi="Times New Roman" w:cs="Times New Roman"/>
          <w:sz w:val="20"/>
          <w:szCs w:val="20"/>
        </w:rPr>
        <w:t xml:space="preserve"> </w:t>
      </w:r>
      <w:r w:rsidRPr="00B1409B">
        <w:rPr>
          <w:rFonts w:ascii="Times New Roman" w:hAnsi="Times New Roman" w:cs="Times New Roman"/>
          <w:sz w:val="20"/>
          <w:szCs w:val="20"/>
        </w:rPr>
        <w:t xml:space="preserve">relativa al conferimento di un incarico </w:t>
      </w:r>
      <w:r w:rsidR="003816AD" w:rsidRPr="00B1409B">
        <w:rPr>
          <w:rFonts w:ascii="Times New Roman" w:hAnsi="Times New Roman" w:cs="Times New Roman"/>
          <w:sz w:val="20"/>
          <w:szCs w:val="20"/>
        </w:rPr>
        <w:t xml:space="preserve">di prestazione d’opera </w:t>
      </w:r>
      <w:r w:rsidR="00A30D14" w:rsidRPr="00B1409B">
        <w:rPr>
          <w:rFonts w:ascii="Times New Roman" w:hAnsi="Times New Roman" w:cs="Times New Roman"/>
          <w:sz w:val="20"/>
          <w:szCs w:val="20"/>
        </w:rPr>
        <w:t xml:space="preserve">personale </w:t>
      </w:r>
      <w:r w:rsidR="00A30D14" w:rsidRPr="00B1409B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7A2ADE" w:rsidRPr="00B1409B">
        <w:rPr>
          <w:rFonts w:ascii="Times New Roman" w:hAnsi="Times New Roman" w:cs="Times New Roman"/>
          <w:b/>
          <w:bCs/>
          <w:sz w:val="20"/>
          <w:szCs w:val="20"/>
        </w:rPr>
        <w:t>ORE</w:t>
      </w:r>
      <w:r w:rsidR="007A2ADE" w:rsidRPr="00B1409B">
        <w:rPr>
          <w:rFonts w:ascii="Times New Roman" w:hAnsi="Times New Roman" w:cs="Times New Roman"/>
          <w:sz w:val="20"/>
          <w:szCs w:val="20"/>
        </w:rPr>
        <w:t>: __</w:t>
      </w:r>
    </w:p>
    <w:p w14:paraId="4D91C49B" w14:textId="0F147536" w:rsidR="00EA1AF9" w:rsidRPr="00B1409B" w:rsidRDefault="003816AD" w:rsidP="00EA1A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1409B">
        <w:rPr>
          <w:rFonts w:ascii="Times New Roman" w:hAnsi="Times New Roman" w:cs="Times New Roman"/>
          <w:sz w:val="20"/>
          <w:szCs w:val="20"/>
        </w:rPr>
        <w:t>per</w:t>
      </w:r>
      <w:r w:rsidR="00A30D14" w:rsidRPr="00B1409B">
        <w:rPr>
          <w:rFonts w:ascii="Times New Roman" w:hAnsi="Times New Roman" w:cs="Times New Roman"/>
          <w:sz w:val="20"/>
          <w:szCs w:val="20"/>
        </w:rPr>
        <w:t xml:space="preserve"> </w:t>
      </w:r>
      <w:r w:rsidR="00377498" w:rsidRPr="00B1409B">
        <w:rPr>
          <w:rFonts w:ascii="Times New Roman" w:hAnsi="Times New Roman" w:cs="Times New Roman"/>
          <w:sz w:val="20"/>
          <w:szCs w:val="20"/>
        </w:rPr>
        <w:t>esperto</w:t>
      </w:r>
      <w:r w:rsidR="00A30D14" w:rsidRPr="00B1409B">
        <w:rPr>
          <w:rFonts w:ascii="Times New Roman" w:hAnsi="Times New Roman" w:cs="Times New Roman"/>
          <w:sz w:val="20"/>
          <w:szCs w:val="20"/>
        </w:rPr>
        <w:t xml:space="preserve"> </w:t>
      </w:r>
      <w:r w:rsidR="00EF280B" w:rsidRPr="00B1409B">
        <w:rPr>
          <w:rFonts w:ascii="Times New Roman" w:hAnsi="Times New Roman" w:cs="Times New Roman"/>
          <w:sz w:val="20"/>
          <w:szCs w:val="20"/>
        </w:rPr>
        <w:t>ne</w:t>
      </w:r>
      <w:r w:rsidR="00FC1BD9" w:rsidRPr="00B1409B">
        <w:rPr>
          <w:rFonts w:ascii="Times New Roman" w:hAnsi="Times New Roman" w:cs="Times New Roman"/>
          <w:sz w:val="20"/>
          <w:szCs w:val="20"/>
        </w:rPr>
        <w:t>l</w:t>
      </w:r>
      <w:r w:rsidR="00A30D14" w:rsidRPr="00B1409B">
        <w:rPr>
          <w:rFonts w:ascii="Times New Roman" w:hAnsi="Times New Roman" w:cs="Times New Roman"/>
          <w:sz w:val="20"/>
          <w:szCs w:val="20"/>
        </w:rPr>
        <w:t xml:space="preserve"> </w:t>
      </w:r>
      <w:r w:rsidR="00A36B8A" w:rsidRPr="00B1409B">
        <w:rPr>
          <w:rFonts w:ascii="Times New Roman" w:hAnsi="Times New Roman" w:cs="Times New Roman"/>
          <w:b/>
          <w:bCs/>
          <w:sz w:val="20"/>
          <w:szCs w:val="20"/>
        </w:rPr>
        <w:t>Laboratorio PLS</w:t>
      </w:r>
      <w:r w:rsidR="00A30D14" w:rsidRPr="00B1409B">
        <w:rPr>
          <w:rFonts w:ascii="Times New Roman" w:hAnsi="Times New Roman" w:cs="Times New Roman"/>
          <w:b/>
          <w:bCs/>
          <w:sz w:val="20"/>
          <w:szCs w:val="20"/>
        </w:rPr>
        <w:t xml:space="preserve"> dal titolo</w:t>
      </w:r>
      <w:r w:rsidR="00EA1AF9" w:rsidRPr="00B1409B">
        <w:rPr>
          <w:rFonts w:ascii="Times New Roman" w:hAnsi="Times New Roman" w:cs="Times New Roman"/>
          <w:sz w:val="20"/>
          <w:szCs w:val="20"/>
        </w:rPr>
        <w:t>:</w:t>
      </w:r>
      <w:r w:rsidR="00EF280B" w:rsidRPr="00B1409B">
        <w:rPr>
          <w:rFonts w:ascii="Times New Roman" w:hAnsi="Times New Roman" w:cs="Times New Roman"/>
          <w:sz w:val="20"/>
          <w:szCs w:val="20"/>
        </w:rPr>
        <w:t xml:space="preserve"> </w:t>
      </w:r>
      <w:r w:rsidR="00FC1BD9" w:rsidRPr="00B1409B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14580AFD" w14:textId="008F20A2" w:rsidR="00A30D14" w:rsidRPr="00B1409B" w:rsidRDefault="00A36B8A" w:rsidP="00EA1AF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1409B">
        <w:rPr>
          <w:rFonts w:ascii="Times New Roman" w:hAnsi="Times New Roman" w:cs="Times New Roman"/>
          <w:b/>
          <w:bCs/>
          <w:sz w:val="20"/>
          <w:szCs w:val="20"/>
        </w:rPr>
        <w:t xml:space="preserve">Nell’ambito del </w:t>
      </w:r>
      <w:r w:rsidRPr="00B1409B">
        <w:rPr>
          <w:rFonts w:ascii="Times New Roman" w:hAnsi="Times New Roman" w:cs="Times New Roman"/>
          <w:b/>
          <w:bCs/>
          <w:sz w:val="20"/>
          <w:szCs w:val="20"/>
        </w:rPr>
        <w:t>Piano Nazionale Lauree Scientifiche, Matematica</w:t>
      </w:r>
      <w:r w:rsidRPr="00B1409B">
        <w:rPr>
          <w:rFonts w:ascii="Times New Roman" w:hAnsi="Times New Roman" w:cs="Times New Roman"/>
          <w:b/>
          <w:bCs/>
          <w:sz w:val="20"/>
          <w:szCs w:val="20"/>
        </w:rPr>
        <w:t>-Dipartimento di Matematica e Informatica.</w:t>
      </w:r>
    </w:p>
    <w:p w14:paraId="02F537E2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E01D15E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2. di essere residente a ________________________</w:t>
      </w:r>
      <w:proofErr w:type="gramStart"/>
      <w:r w:rsidRPr="00B1409B">
        <w:rPr>
          <w:rFonts w:ascii="Times New Roman" w:hAnsi="Times New Roman" w:cs="Times New Roman"/>
          <w:szCs w:val="20"/>
          <w:lang w:val="it-IT"/>
        </w:rPr>
        <w:t>_(</w:t>
      </w:r>
      <w:proofErr w:type="gramEnd"/>
      <w:r w:rsidRPr="00B1409B">
        <w:rPr>
          <w:rFonts w:ascii="Times New Roman" w:hAnsi="Times New Roman" w:cs="Times New Roman"/>
          <w:szCs w:val="20"/>
          <w:lang w:val="it-IT"/>
        </w:rPr>
        <w:t>___) in via _________________________</w:t>
      </w:r>
    </w:p>
    <w:p w14:paraId="66C9C6A8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65D70E1E" w14:textId="77777777" w:rsidR="004F54FF" w:rsidRPr="00B1409B" w:rsidRDefault="003D7E01" w:rsidP="00EA1AF9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3 </w:t>
      </w:r>
      <w:r w:rsidR="004F54FF" w:rsidRPr="00B1409B">
        <w:rPr>
          <w:rFonts w:ascii="Times New Roman" w:hAnsi="Times New Roman" w:cs="Times New Roman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675D81E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B1409B">
        <w:rPr>
          <w:rFonts w:ascii="Times New Roman" w:hAnsi="Times New Roman" w:cs="Times New Roman"/>
          <w:szCs w:val="20"/>
          <w:lang w:val="it-IT"/>
        </w:rPr>
        <w:t>quali)_</w:t>
      </w:r>
      <w:proofErr w:type="gramEnd"/>
      <w:r w:rsidRPr="00B1409B">
        <w:rPr>
          <w:rFonts w:ascii="Times New Roman" w:hAnsi="Times New Roman" w:cs="Times New Roman"/>
          <w:szCs w:val="20"/>
          <w:lang w:val="it-IT"/>
        </w:rPr>
        <w:t>____________________________________;</w:t>
      </w:r>
    </w:p>
    <w:p w14:paraId="61F0D049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6E73751B" w14:textId="5C928731" w:rsidR="004F54FF" w:rsidRPr="00B1409B" w:rsidRDefault="003D7E01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5. </w:t>
      </w:r>
      <w:r w:rsidR="004F54FF" w:rsidRPr="00B1409B">
        <w:rPr>
          <w:rFonts w:ascii="Times New Roman" w:hAnsi="Times New Roman" w:cs="Times New Roman"/>
          <w:szCs w:val="20"/>
          <w:lang w:val="it-IT"/>
        </w:rPr>
        <w:t xml:space="preserve">di non avere vincoli di </w:t>
      </w:r>
      <w:r w:rsidR="004F54FF" w:rsidRPr="00B1409B">
        <w:rPr>
          <w:rFonts w:ascii="Times New Roman" w:hAnsi="Times New Roman" w:cs="Times New Roman"/>
          <w:szCs w:val="20"/>
          <w:lang w:val="it-IT" w:eastAsia="it-IT"/>
        </w:rPr>
        <w:t>coniugio o parentela o affinità</w:t>
      </w:r>
      <w:r w:rsidR="004F54FF" w:rsidRPr="00B1409B">
        <w:rPr>
          <w:rFonts w:ascii="Times New Roman" w:hAnsi="Times New Roman" w:cs="Times New Roman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6F21627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B1409B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B1409B">
              <w:rPr>
                <w:rFonts w:ascii="Times New Roman" w:hAnsi="Times New Roman" w:cs="Times New Roman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B1409B">
              <w:rPr>
                <w:rFonts w:ascii="Times New Roman" w:hAnsi="Times New Roman" w:cs="Times New Roman"/>
                <w:szCs w:val="20"/>
                <w:lang w:val="it-IT"/>
              </w:rPr>
              <w:t> </w:t>
            </w:r>
          </w:p>
        </w:tc>
      </w:tr>
    </w:tbl>
    <w:p w14:paraId="63B34A93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iCs/>
          <w:szCs w:val="20"/>
          <w:lang w:val="it-IT"/>
        </w:rPr>
        <w:t>7. di essere o di non essere dipendente di una pubblica amministrazione</w:t>
      </w:r>
    </w:p>
    <w:p w14:paraId="7040D945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8. di avere adeguata conoscenza della lingua italiana (per i cittadini UE ed extra UE);</w:t>
      </w:r>
    </w:p>
    <w:p w14:paraId="02DC0D2D" w14:textId="2E81689F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B1409B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14:paraId="6F705DC7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</w:rPr>
      </w:pPr>
      <w:r w:rsidRPr="00B1409B"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B1409B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B1409B" w:rsidRDefault="004F54FF" w:rsidP="00EA1AF9">
            <w:pPr>
              <w:pStyle w:val="Titolo4"/>
              <w:spacing w:line="400" w:lineRule="exact"/>
              <w:jc w:val="both"/>
              <w:rPr>
                <w:sz w:val="20"/>
                <w:szCs w:val="20"/>
              </w:rPr>
            </w:pPr>
            <w:r w:rsidRPr="00B1409B">
              <w:rPr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14:paraId="3C057B4B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</w:rPr>
      </w:pPr>
      <w:r w:rsidRPr="00B1409B"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B1409B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TELEFONO</w:t>
            </w:r>
            <w:r w:rsidRPr="00B1409B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4F54FF" w:rsidRPr="00B1409B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B1409B" w:rsidRDefault="004F54FF" w:rsidP="00EA1AF9">
            <w:pPr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4FF" w:rsidRPr="00B1409B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INDIRIZZO</w:t>
            </w:r>
          </w:p>
          <w:p w14:paraId="51D1F9B1" w14:textId="77777777" w:rsidR="004F54FF" w:rsidRPr="00B1409B" w:rsidRDefault="004F54FF" w:rsidP="00EA1AF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B1409B" w:rsidRDefault="004F54FF" w:rsidP="00EA1AF9">
            <w:pPr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FC937E9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</w:rPr>
      </w:pPr>
      <w:r w:rsidRPr="00B1409B">
        <w:rPr>
          <w:rFonts w:ascii="Times New Roman" w:hAnsi="Times New Roman" w:cs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B1409B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B1409B" w:rsidRDefault="004F54FF" w:rsidP="00EA1AF9">
            <w:pPr>
              <w:ind w:left="3780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B1409B" w:rsidRDefault="004F54FF" w:rsidP="00EA1AF9">
            <w:pPr>
              <w:spacing w:line="400" w:lineRule="exact"/>
              <w:jc w:val="both"/>
              <w:rPr>
                <w:rFonts w:ascii="Times New Roman" w:hAnsi="Times New Roman" w:cs="Times New Roman"/>
                <w:szCs w:val="20"/>
              </w:rPr>
            </w:pPr>
            <w:r w:rsidRPr="00B1409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</w:tbl>
    <w:p w14:paraId="670E7388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07321A4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B1409B">
        <w:rPr>
          <w:rFonts w:ascii="Times New Roman" w:hAnsi="Times New Roman" w:cs="Times New Roman"/>
          <w:szCs w:val="20"/>
          <w:lang w:val="it-IT"/>
        </w:rPr>
        <w:t>D.Lgs.</w:t>
      </w:r>
      <w:proofErr w:type="spellEnd"/>
      <w:r w:rsidRPr="00B1409B">
        <w:rPr>
          <w:rFonts w:ascii="Times New Roman" w:hAnsi="Times New Roman" w:cs="Times New Roman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5601C3CA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Data_________ </w:t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</w:t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14:paraId="1CC0FCBE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2ACCF21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lastRenderedPageBreak/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B1409B" w:rsidRDefault="004F54FF" w:rsidP="00EA1AF9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 xml:space="preserve">Data, </w:t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  <w:t xml:space="preserve">                                                                                                                         </w:t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</w:r>
      <w:r w:rsidRPr="00B1409B">
        <w:rPr>
          <w:rFonts w:ascii="Times New Roman" w:hAnsi="Times New Roman" w:cs="Times New Roman"/>
          <w:szCs w:val="20"/>
          <w:lang w:val="it-IT"/>
        </w:rPr>
        <w:tab/>
        <w:t>Firma</w:t>
      </w:r>
    </w:p>
    <w:p w14:paraId="6238D45A" w14:textId="77777777" w:rsidR="004F54FF" w:rsidRPr="00B1409B" w:rsidRDefault="003D7E01" w:rsidP="00EA1AF9">
      <w:pPr>
        <w:pStyle w:val="Titolo2"/>
        <w:jc w:val="both"/>
        <w:rPr>
          <w:szCs w:val="20"/>
          <w:lang w:val="it-IT"/>
        </w:rPr>
      </w:pPr>
      <w:r w:rsidRPr="00B1409B">
        <w:rPr>
          <w:szCs w:val="20"/>
          <w:lang w:val="it-IT"/>
        </w:rPr>
        <w:br w:type="page"/>
      </w:r>
    </w:p>
    <w:p w14:paraId="39377356" w14:textId="77777777" w:rsidR="004F54FF" w:rsidRDefault="004F54FF">
      <w:pPr>
        <w:rPr>
          <w:rFonts w:ascii="Times New Roman" w:hAnsi="Times New Roman" w:cs="Times New Roman"/>
          <w:szCs w:val="20"/>
          <w:u w:val="single"/>
          <w:lang w:val="it-IT"/>
        </w:rPr>
      </w:pPr>
      <w:r w:rsidRPr="00FA59A8">
        <w:rPr>
          <w:rFonts w:ascii="Times New Roman" w:hAnsi="Times New Roman" w:cs="Times New Roman"/>
          <w:szCs w:val="20"/>
          <w:u w:val="single"/>
          <w:lang w:val="it-IT"/>
        </w:rPr>
        <w:lastRenderedPageBreak/>
        <w:t>ALLEGATO n.  2</w:t>
      </w:r>
    </w:p>
    <w:p w14:paraId="0E4FDACF" w14:textId="77777777" w:rsidR="00FA59A8" w:rsidRPr="00B1409B" w:rsidRDefault="00FA59A8" w:rsidP="00FA59A8">
      <w:pPr>
        <w:ind w:left="7371"/>
        <w:jc w:val="both"/>
        <w:rPr>
          <w:rFonts w:ascii="Times New Roman" w:hAnsi="Times New Roman" w:cs="Times New Roman"/>
          <w:szCs w:val="20"/>
          <w:lang w:val="it-IT"/>
        </w:rPr>
      </w:pPr>
      <w:r w:rsidRPr="00B1409B">
        <w:rPr>
          <w:rFonts w:ascii="Times New Roman" w:hAnsi="Times New Roman" w:cs="Times New Roman"/>
          <w:szCs w:val="20"/>
          <w:lang w:val="it-IT"/>
        </w:rPr>
        <w:t>Al Direttore del Dipartimento di Matematica e Informatica</w:t>
      </w:r>
    </w:p>
    <w:p w14:paraId="6E63B13F" w14:textId="0F7D1864" w:rsidR="004F54FF" w:rsidRPr="00FA59A8" w:rsidRDefault="004F54FF" w:rsidP="00FA59A8">
      <w:pPr>
        <w:rPr>
          <w:rFonts w:ascii="Times New Roman" w:hAnsi="Times New Roman" w:cs="Times New Roman"/>
          <w:szCs w:val="20"/>
          <w:lang w:val="it-IT"/>
        </w:rPr>
      </w:pPr>
    </w:p>
    <w:p w14:paraId="0193BB65" w14:textId="77777777" w:rsidR="004F54FF" w:rsidRPr="00FA59A8" w:rsidRDefault="004F54FF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FA59A8" w:rsidRDefault="004F54FF">
      <w:pPr>
        <w:spacing w:line="360" w:lineRule="auto"/>
        <w:ind w:right="-1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(</w:t>
      </w:r>
      <w:proofErr w:type="spellStart"/>
      <w:r w:rsidRPr="00FA59A8">
        <w:rPr>
          <w:rFonts w:ascii="Times New Roman" w:hAnsi="Times New Roman" w:cs="Times New Roman"/>
          <w:szCs w:val="20"/>
          <w:lang w:val="it-IT"/>
        </w:rPr>
        <w:t>matr</w:t>
      </w:r>
      <w:proofErr w:type="spellEnd"/>
      <w:r w:rsidRPr="00FA59A8">
        <w:rPr>
          <w:rFonts w:ascii="Times New Roman" w:hAnsi="Times New Roman" w:cs="Times New Roman"/>
          <w:szCs w:val="20"/>
          <w:lang w:val="it-IT"/>
        </w:rPr>
        <w:t xml:space="preserve">. __________), nato/a__________________________ </w:t>
      </w:r>
      <w:proofErr w:type="gramStart"/>
      <w:r w:rsidRPr="00FA59A8">
        <w:rPr>
          <w:rFonts w:ascii="Times New Roman" w:hAnsi="Times New Roman" w:cs="Times New Roman"/>
          <w:szCs w:val="20"/>
          <w:lang w:val="it-IT"/>
        </w:rPr>
        <w:t>il  _</w:t>
      </w:r>
      <w:proofErr w:type="gramEnd"/>
      <w:r w:rsidRPr="00FA59A8">
        <w:rPr>
          <w:rFonts w:ascii="Times New Roman" w:hAnsi="Times New Roman" w:cs="Times New Roman"/>
          <w:szCs w:val="20"/>
          <w:lang w:val="it-IT"/>
        </w:rPr>
        <w:t>_________________________________</w:t>
      </w:r>
    </w:p>
    <w:p w14:paraId="6A70C3BD" w14:textId="77777777" w:rsidR="004F54FF" w:rsidRPr="00FA59A8" w:rsidRDefault="004F54FF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FA59A8" w:rsidRDefault="004F54FF">
      <w:pPr>
        <w:spacing w:line="360" w:lineRule="auto"/>
        <w:jc w:val="both"/>
        <w:rPr>
          <w:rFonts w:ascii="Times New Roman" w:hAnsi="Times New Roman" w:cs="Times New Roman"/>
          <w:szCs w:val="20"/>
          <w:lang w:val="it-IT"/>
        </w:rPr>
      </w:pPr>
      <w:proofErr w:type="spellStart"/>
      <w:r w:rsidRPr="00FA59A8">
        <w:rPr>
          <w:rFonts w:ascii="Times New Roman" w:hAnsi="Times New Roman" w:cs="Times New Roman"/>
          <w:szCs w:val="20"/>
          <w:lang w:val="it-IT"/>
        </w:rPr>
        <w:t>inquadrat</w:t>
      </w:r>
      <w:proofErr w:type="spellEnd"/>
      <w:r w:rsidRPr="00FA59A8">
        <w:rPr>
          <w:rFonts w:ascii="Times New Roman" w:hAnsi="Times New Roman" w:cs="Times New Roman"/>
          <w:szCs w:val="20"/>
          <w:lang w:val="it-IT"/>
        </w:rPr>
        <w:t xml:space="preserve"> _ nella </w:t>
      </w:r>
      <w:proofErr w:type="spellStart"/>
      <w:r w:rsidRPr="00FA59A8">
        <w:rPr>
          <w:rFonts w:ascii="Times New Roman" w:hAnsi="Times New Roman" w:cs="Times New Roman"/>
          <w:szCs w:val="20"/>
          <w:lang w:val="it-IT"/>
        </w:rPr>
        <w:t>cat</w:t>
      </w:r>
      <w:proofErr w:type="spellEnd"/>
      <w:r w:rsidRPr="00FA59A8">
        <w:rPr>
          <w:rFonts w:ascii="Times New Roman" w:hAnsi="Times New Roman" w:cs="Times New Roman"/>
          <w:szCs w:val="20"/>
          <w:lang w:val="it-IT"/>
        </w:rPr>
        <w:t>.__</w:t>
      </w:r>
      <w:proofErr w:type="gramStart"/>
      <w:r w:rsidRPr="00FA59A8">
        <w:rPr>
          <w:rFonts w:ascii="Times New Roman" w:hAnsi="Times New Roman" w:cs="Times New Roman"/>
          <w:szCs w:val="20"/>
          <w:lang w:val="it-IT"/>
        </w:rPr>
        <w:t>area  _</w:t>
      </w:r>
      <w:proofErr w:type="gramEnd"/>
      <w:r w:rsidRPr="00FA59A8">
        <w:rPr>
          <w:rFonts w:ascii="Times New Roman" w:hAnsi="Times New Roman" w:cs="Times New Roman"/>
          <w:szCs w:val="20"/>
          <w:lang w:val="it-IT"/>
        </w:rPr>
        <w:t>____________________________________________________________</w:t>
      </w:r>
    </w:p>
    <w:p w14:paraId="68350394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54D73130" w14:textId="77777777" w:rsidR="004F54FF" w:rsidRPr="00FA59A8" w:rsidRDefault="004F54FF">
      <w:pPr>
        <w:jc w:val="center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DICHIARO</w:t>
      </w:r>
    </w:p>
    <w:p w14:paraId="5E86E8E9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26580B5B" w14:textId="59CBAC92" w:rsidR="00EF280B" w:rsidRPr="00FA59A8" w:rsidRDefault="004F54FF" w:rsidP="00A30D1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59A8">
        <w:rPr>
          <w:rFonts w:ascii="Times New Roman" w:hAnsi="Times New Roman" w:cs="Times New Roman"/>
          <w:sz w:val="20"/>
          <w:szCs w:val="20"/>
        </w:rPr>
        <w:t xml:space="preserve">di essere disponibile a prestare l’attività </w:t>
      </w:r>
      <w:r w:rsidR="00A30D14" w:rsidRPr="00FA59A8">
        <w:rPr>
          <w:rFonts w:ascii="Times New Roman" w:hAnsi="Times New Roman" w:cs="Times New Roman"/>
          <w:b/>
          <w:bCs/>
          <w:sz w:val="20"/>
          <w:szCs w:val="20"/>
        </w:rPr>
        <w:t>DI ORE</w:t>
      </w:r>
      <w:r w:rsidR="00A30D14" w:rsidRPr="00FA59A8">
        <w:rPr>
          <w:rFonts w:ascii="Times New Roman" w:hAnsi="Times New Roman" w:cs="Times New Roman"/>
          <w:sz w:val="20"/>
          <w:szCs w:val="20"/>
        </w:rPr>
        <w:t>:</w:t>
      </w:r>
      <w:r w:rsidR="00EF280B" w:rsidRPr="00FA59A8">
        <w:rPr>
          <w:rFonts w:ascii="Times New Roman" w:hAnsi="Times New Roman" w:cs="Times New Roman"/>
          <w:sz w:val="20"/>
          <w:szCs w:val="20"/>
        </w:rPr>
        <w:t xml:space="preserve"> </w:t>
      </w:r>
      <w:r w:rsidR="007A2ADE" w:rsidRPr="00FA59A8">
        <w:rPr>
          <w:rFonts w:ascii="Times New Roman" w:hAnsi="Times New Roman" w:cs="Times New Roman"/>
          <w:sz w:val="20"/>
          <w:szCs w:val="20"/>
        </w:rPr>
        <w:t>____</w:t>
      </w:r>
    </w:p>
    <w:p w14:paraId="692DFAB2" w14:textId="32833588" w:rsidR="00EF280B" w:rsidRPr="00FA59A8" w:rsidRDefault="00A30D14" w:rsidP="00EF28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59A8">
        <w:rPr>
          <w:rFonts w:ascii="Times New Roman" w:hAnsi="Times New Roman" w:cs="Times New Roman"/>
          <w:sz w:val="20"/>
          <w:szCs w:val="20"/>
        </w:rPr>
        <w:t>per esperto ne</w:t>
      </w:r>
      <w:r w:rsidR="00C67FA1" w:rsidRPr="00FA59A8">
        <w:rPr>
          <w:rFonts w:ascii="Times New Roman" w:hAnsi="Times New Roman" w:cs="Times New Roman"/>
          <w:sz w:val="20"/>
          <w:szCs w:val="20"/>
        </w:rPr>
        <w:t>l</w:t>
      </w:r>
      <w:r w:rsidRPr="00FA59A8">
        <w:rPr>
          <w:rFonts w:ascii="Times New Roman" w:hAnsi="Times New Roman" w:cs="Times New Roman"/>
          <w:sz w:val="20"/>
          <w:szCs w:val="20"/>
        </w:rPr>
        <w:t xml:space="preserve"> </w:t>
      </w:r>
      <w:r w:rsidR="00FA59A8" w:rsidRPr="00FA59A8">
        <w:rPr>
          <w:rFonts w:ascii="Times New Roman" w:hAnsi="Times New Roman" w:cs="Times New Roman"/>
          <w:b/>
          <w:bCs/>
          <w:sz w:val="20"/>
          <w:szCs w:val="20"/>
        </w:rPr>
        <w:t>Laboratorio PLS</w:t>
      </w:r>
      <w:r w:rsidR="00EF280B" w:rsidRPr="00FA59A8">
        <w:rPr>
          <w:rFonts w:ascii="Times New Roman" w:hAnsi="Times New Roman" w:cs="Times New Roman"/>
          <w:b/>
          <w:bCs/>
          <w:sz w:val="20"/>
          <w:szCs w:val="20"/>
        </w:rPr>
        <w:t xml:space="preserve"> dal titolo</w:t>
      </w:r>
      <w:r w:rsidR="00EF280B" w:rsidRPr="00FA59A8">
        <w:rPr>
          <w:rFonts w:ascii="Times New Roman" w:hAnsi="Times New Roman" w:cs="Times New Roman"/>
          <w:sz w:val="20"/>
          <w:szCs w:val="20"/>
        </w:rPr>
        <w:t xml:space="preserve">: </w:t>
      </w:r>
      <w:r w:rsidR="00C67FA1" w:rsidRPr="00FA59A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1BBA8CBE" w14:textId="77777777" w:rsidR="00FA59A8" w:rsidRPr="00FA59A8" w:rsidRDefault="00FA59A8" w:rsidP="00FA59A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59A8">
        <w:rPr>
          <w:rFonts w:ascii="Times New Roman" w:hAnsi="Times New Roman" w:cs="Times New Roman"/>
          <w:b/>
          <w:bCs/>
          <w:sz w:val="20"/>
          <w:szCs w:val="20"/>
        </w:rPr>
        <w:t>Nell’ambito del Piano Nazionale Lauree Scientifiche, Matematica-Dipartimento di Matematica e Informatica.</w:t>
      </w:r>
    </w:p>
    <w:p w14:paraId="7C699B58" w14:textId="67860AEF" w:rsidR="004F54FF" w:rsidRPr="00FA59A8" w:rsidRDefault="004F54FF" w:rsidP="00EF28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A797A13" w14:textId="77777777" w:rsidR="004F54FF" w:rsidRPr="00FA59A8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253FA1CE" w14:textId="2574E3FD" w:rsidR="004F54FF" w:rsidRPr="00FA59A8" w:rsidRDefault="00A30D14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B</w:t>
      </w:r>
      <w:r w:rsidR="004F54FF" w:rsidRPr="00FA59A8">
        <w:rPr>
          <w:rFonts w:ascii="Times New Roman" w:hAnsi="Times New Roman" w:cs="Times New Roman"/>
          <w:szCs w:val="20"/>
          <w:lang w:val="it-IT"/>
        </w:rPr>
        <w:t>)</w:t>
      </w:r>
      <w:r w:rsidR="00894A53" w:rsidRPr="00FA59A8">
        <w:rPr>
          <w:rFonts w:ascii="Times New Roman" w:hAnsi="Times New Roman" w:cs="Times New Roman"/>
          <w:szCs w:val="20"/>
          <w:lang w:val="it-IT"/>
        </w:rPr>
        <w:t xml:space="preserve"> </w:t>
      </w:r>
      <w:r w:rsidR="004F54FF" w:rsidRPr="00FA59A8">
        <w:rPr>
          <w:rFonts w:ascii="Times New Roman" w:hAnsi="Times New Roman" w:cs="Times New Roman"/>
          <w:szCs w:val="20"/>
          <w:lang w:val="it-IT"/>
        </w:rPr>
        <w:t>di essere in possesso del seguente Titolo di Studio _____________________________________________________________________________________</w:t>
      </w:r>
    </w:p>
    <w:p w14:paraId="152F1370" w14:textId="77777777" w:rsidR="004F54FF" w:rsidRPr="00FA59A8" w:rsidRDefault="004F54FF">
      <w:pPr>
        <w:tabs>
          <w:tab w:val="left" w:pos="0"/>
        </w:tabs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63E662AC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18644351" w14:textId="0E4ECFC6" w:rsidR="004F54FF" w:rsidRPr="00FA59A8" w:rsidRDefault="00A30D14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C</w:t>
      </w:r>
      <w:r w:rsidR="004F54FF" w:rsidRPr="00FA59A8">
        <w:rPr>
          <w:rFonts w:ascii="Times New Roman" w:hAnsi="Times New Roman" w:cs="Times New Roman"/>
          <w:szCs w:val="20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4F8441EC" w14:textId="229FDB3D" w:rsidR="004F54FF" w:rsidRPr="00FA59A8" w:rsidRDefault="00A30D14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D</w:t>
      </w:r>
      <w:r w:rsidR="004F54FF" w:rsidRPr="00FA59A8">
        <w:rPr>
          <w:rFonts w:ascii="Times New Roman" w:hAnsi="Times New Roman" w:cs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1FE1CF8E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34E445BD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1FD93CE3" w14:textId="77777777" w:rsidR="004F54FF" w:rsidRPr="00FA59A8" w:rsidRDefault="004F54FF">
      <w:pPr>
        <w:pStyle w:val="Corpodeltesto21"/>
        <w:rPr>
          <w:sz w:val="20"/>
          <w:szCs w:val="20"/>
        </w:rPr>
      </w:pPr>
      <w:r w:rsidRPr="00FA59A8">
        <w:rPr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FA59A8">
        <w:rPr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FA59A8">
        <w:rPr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15B0325E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  <w:proofErr w:type="gramStart"/>
      <w:r w:rsidRPr="00FA59A8">
        <w:rPr>
          <w:rFonts w:ascii="Times New Roman" w:hAnsi="Times New Roman" w:cs="Times New Roman"/>
          <w:szCs w:val="20"/>
          <w:lang w:val="it-IT"/>
        </w:rPr>
        <w:t xml:space="preserve">Data,   </w:t>
      </w:r>
      <w:proofErr w:type="gramEnd"/>
      <w:r w:rsidRPr="00FA59A8">
        <w:rPr>
          <w:rFonts w:ascii="Times New Roman" w:hAnsi="Times New Roman" w:cs="Times New Roman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  <w:t xml:space="preserve">Firma </w:t>
      </w:r>
    </w:p>
    <w:p w14:paraId="2388F054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5778987C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41F134CE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 xml:space="preserve">Data, </w:t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</w:r>
      <w:r w:rsidRPr="00FA59A8">
        <w:rPr>
          <w:rFonts w:ascii="Times New Roman" w:hAnsi="Times New Roman" w:cs="Times New Roman"/>
          <w:szCs w:val="20"/>
          <w:lang w:val="it-IT"/>
        </w:rPr>
        <w:tab/>
        <w:t>Firma</w:t>
      </w:r>
    </w:p>
    <w:p w14:paraId="5D839016" w14:textId="77777777" w:rsidR="004F54FF" w:rsidRPr="00FA59A8" w:rsidRDefault="004F54FF">
      <w:pPr>
        <w:jc w:val="both"/>
        <w:rPr>
          <w:rFonts w:ascii="Times New Roman" w:hAnsi="Times New Roman" w:cs="Times New Roman"/>
          <w:szCs w:val="20"/>
          <w:lang w:val="it-IT"/>
        </w:rPr>
      </w:pPr>
    </w:p>
    <w:p w14:paraId="1B3B8040" w14:textId="77777777" w:rsidR="004F54FF" w:rsidRPr="00FA59A8" w:rsidRDefault="004F54FF">
      <w:pPr>
        <w:autoSpaceDE w:val="0"/>
        <w:jc w:val="both"/>
        <w:rPr>
          <w:rFonts w:ascii="Times New Roman" w:hAnsi="Times New Roman" w:cs="Times New Roman"/>
          <w:bCs/>
          <w:szCs w:val="20"/>
          <w:lang w:val="it-IT"/>
        </w:rPr>
      </w:pPr>
    </w:p>
    <w:p w14:paraId="10A8D0EB" w14:textId="3BC98BC7" w:rsidR="004F54FF" w:rsidRPr="00FA59A8" w:rsidRDefault="004F54FF">
      <w:pPr>
        <w:autoSpaceDE w:val="0"/>
        <w:jc w:val="both"/>
        <w:rPr>
          <w:rFonts w:ascii="Times New Roman" w:hAnsi="Times New Roman" w:cs="Times New Roman"/>
          <w:bCs/>
          <w:szCs w:val="20"/>
          <w:lang w:val="it-IT"/>
        </w:rPr>
      </w:pPr>
      <w:r w:rsidRPr="00FA59A8">
        <w:rPr>
          <w:rFonts w:ascii="Times New Roman" w:hAnsi="Times New Roman" w:cs="Times New Roman"/>
          <w:bCs/>
          <w:szCs w:val="20"/>
          <w:lang w:val="it-IT"/>
        </w:rPr>
        <w:t xml:space="preserve">NULLA OSTA DEL RESPONSABILE DELLA  STRUTTURA </w:t>
      </w:r>
    </w:p>
    <w:p w14:paraId="37637CF2" w14:textId="77777777" w:rsidR="004F54FF" w:rsidRPr="00FA59A8" w:rsidRDefault="004F54FF">
      <w:pPr>
        <w:autoSpaceDE w:val="0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FA59A8" w:rsidRDefault="004F54FF">
      <w:pPr>
        <w:autoSpaceDE w:val="0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DATA</w:t>
      </w:r>
    </w:p>
    <w:p w14:paraId="393CCB31" w14:textId="77777777" w:rsidR="004F54FF" w:rsidRPr="00FA59A8" w:rsidRDefault="004F54FF">
      <w:pPr>
        <w:autoSpaceDE w:val="0"/>
        <w:jc w:val="both"/>
        <w:rPr>
          <w:rFonts w:ascii="Times New Roman" w:hAnsi="Times New Roman" w:cs="Times New Roman"/>
          <w:szCs w:val="20"/>
          <w:lang w:val="it-IT"/>
        </w:rPr>
      </w:pPr>
    </w:p>
    <w:p w14:paraId="6C4BEF97" w14:textId="77777777" w:rsidR="004F54FF" w:rsidRPr="00FA59A8" w:rsidRDefault="004F54FF">
      <w:pPr>
        <w:autoSpaceDE w:val="0"/>
        <w:ind w:left="5664" w:firstLine="708"/>
        <w:jc w:val="both"/>
        <w:rPr>
          <w:rFonts w:ascii="Times New Roman" w:hAnsi="Times New Roman" w:cs="Times New Roman"/>
          <w:szCs w:val="20"/>
          <w:lang w:val="it-IT"/>
        </w:rPr>
      </w:pPr>
      <w:r w:rsidRPr="00FA59A8">
        <w:rPr>
          <w:rFonts w:ascii="Times New Roman" w:hAnsi="Times New Roman" w:cs="Times New Roman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B67B52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B67B52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B67B52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B67B52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B67B52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B67B52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B67B52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5C3FC0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5C3FC0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5C3FC0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5C3FC0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8963" w14:textId="77777777" w:rsidR="00E67D58" w:rsidRDefault="00E67D58">
      <w:r>
        <w:separator/>
      </w:r>
    </w:p>
  </w:endnote>
  <w:endnote w:type="continuationSeparator" w:id="0">
    <w:p w14:paraId="6E2ACB23" w14:textId="77777777" w:rsidR="00E67D58" w:rsidRDefault="00E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D7E6" w14:textId="77777777" w:rsidR="00FC1BD9" w:rsidRDefault="00FC1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&#13;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4B62" w14:textId="77777777" w:rsidR="00FC1BD9" w:rsidRDefault="00FC1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0B56" w14:textId="77777777" w:rsidR="00E67D58" w:rsidRDefault="00E67D58">
      <w:r>
        <w:separator/>
      </w:r>
    </w:p>
  </w:footnote>
  <w:footnote w:type="continuationSeparator" w:id="0">
    <w:p w14:paraId="5FE710AE" w14:textId="77777777" w:rsidR="00E67D58" w:rsidRDefault="00E6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F2AA" w14:textId="77777777" w:rsidR="00FC1BD9" w:rsidRDefault="00FC1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3B14" w14:textId="77777777" w:rsidR="00FC1BD9" w:rsidRDefault="00FC1B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814B" w14:textId="77777777" w:rsidR="00FC1BD9" w:rsidRDefault="00FC1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05068"/>
    <w:rsid w:val="00377498"/>
    <w:rsid w:val="003816AD"/>
    <w:rsid w:val="003D06B9"/>
    <w:rsid w:val="003D7E01"/>
    <w:rsid w:val="00421F82"/>
    <w:rsid w:val="004B11F1"/>
    <w:rsid w:val="004F54FF"/>
    <w:rsid w:val="005255C9"/>
    <w:rsid w:val="005A55B5"/>
    <w:rsid w:val="005C3FC0"/>
    <w:rsid w:val="00724BD0"/>
    <w:rsid w:val="007A2ADE"/>
    <w:rsid w:val="008737D1"/>
    <w:rsid w:val="00894A53"/>
    <w:rsid w:val="00971883"/>
    <w:rsid w:val="009F194A"/>
    <w:rsid w:val="00A30D14"/>
    <w:rsid w:val="00A36B8A"/>
    <w:rsid w:val="00A57307"/>
    <w:rsid w:val="00AD1D5E"/>
    <w:rsid w:val="00B1409B"/>
    <w:rsid w:val="00B36B07"/>
    <w:rsid w:val="00B67B52"/>
    <w:rsid w:val="00BC19C9"/>
    <w:rsid w:val="00C10BA9"/>
    <w:rsid w:val="00C67FA1"/>
    <w:rsid w:val="00D03B6F"/>
    <w:rsid w:val="00D66DE0"/>
    <w:rsid w:val="00E36D3B"/>
    <w:rsid w:val="00E67D58"/>
    <w:rsid w:val="00EA1AF9"/>
    <w:rsid w:val="00EF280B"/>
    <w:rsid w:val="00F30A44"/>
    <w:rsid w:val="00F53992"/>
    <w:rsid w:val="00F54D15"/>
    <w:rsid w:val="00F918A3"/>
    <w:rsid w:val="00FA59A8"/>
    <w:rsid w:val="00FA5BDD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cinzia cerroni</cp:lastModifiedBy>
  <cp:revision>6</cp:revision>
  <cp:lastPrinted>2016-06-15T07:55:00Z</cp:lastPrinted>
  <dcterms:created xsi:type="dcterms:W3CDTF">2024-12-20T08:42:00Z</dcterms:created>
  <dcterms:modified xsi:type="dcterms:W3CDTF">2024-12-20T08:56:00Z</dcterms:modified>
</cp:coreProperties>
</file>