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B9583C" w14:textId="77777777" w:rsidR="00C276C6" w:rsidRPr="00BD33F6" w:rsidRDefault="00C276C6" w:rsidP="00C276C6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BD33F6">
        <w:rPr>
          <w:rFonts w:ascii="Times New Roman" w:eastAsia="Times New Roman" w:hAnsi="Times New Roman" w:cs="Times New Roman"/>
          <w:b/>
          <w:u w:val="single"/>
          <w:lang w:eastAsia="en-US"/>
        </w:rPr>
        <w:t>(in formato aperto .pdf massimo di 1 mega)</w:t>
      </w:r>
    </w:p>
    <w:p w14:paraId="2F7AC107" w14:textId="77777777" w:rsidR="00C276C6" w:rsidRPr="00BD33F6" w:rsidRDefault="00C276C6" w:rsidP="00C276C6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287422C" w14:textId="77777777" w:rsidR="00C276C6" w:rsidRPr="00BD33F6" w:rsidRDefault="00C276C6" w:rsidP="00C276C6">
      <w:pPr>
        <w:suppressAutoHyphens w:val="0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76C6" w:rsidRPr="00BD33F6" w14:paraId="1A66610C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028A3E" w14:textId="77777777" w:rsidR="00C276C6" w:rsidRPr="00BD33F6" w:rsidRDefault="00C276C6" w:rsidP="00AD0F0F">
            <w:pPr>
              <w:keepNext/>
              <w:suppressAutoHyphens w:val="0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4"/>
                <w:szCs w:val="24"/>
                <w:lang w:eastAsia="en-US"/>
              </w:rPr>
            </w:pPr>
            <w:r w:rsidRPr="00BD33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19B7D" wp14:editId="7456BC8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728F5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BD33F6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4"/>
                <w:szCs w:val="24"/>
                <w:lang w:eastAsia="en-US"/>
              </w:rPr>
              <w:t>Formato europeo per il curriculum vitae</w:t>
            </w:r>
          </w:p>
          <w:p w14:paraId="4E7E5AD1" w14:textId="77777777" w:rsidR="00C276C6" w:rsidRPr="00BD33F6" w:rsidRDefault="00C276C6" w:rsidP="00B22C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06EEC26" w14:textId="77777777" w:rsidR="00C276C6" w:rsidRPr="00BD33F6" w:rsidRDefault="00C276C6" w:rsidP="00B22C17">
            <w:pPr>
              <w:widowControl w:val="0"/>
              <w:suppressAutoHyphens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3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E8BC177" wp14:editId="1289C91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A5CAC5" w14:textId="5FAE5FFB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33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N.B. Il presente curriculum va pubblicato su e, pertanto, </w:t>
      </w:r>
      <w:proofErr w:type="gramStart"/>
      <w:r w:rsidRPr="00BD33F6">
        <w:rPr>
          <w:rFonts w:ascii="Times New Roman" w:eastAsia="Times New Roman" w:hAnsi="Times New Roman" w:cs="Times New Roman"/>
          <w:sz w:val="24"/>
          <w:szCs w:val="24"/>
          <w:lang w:eastAsia="en-US"/>
        </w:rPr>
        <w:t>si  invita</w:t>
      </w:r>
      <w:proofErr w:type="gramEnd"/>
      <w:r w:rsidRPr="00BD33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 non inserire, informazioni</w:t>
      </w:r>
      <w:r w:rsidR="00B04276" w:rsidRPr="00BD33F6">
        <w:rPr>
          <w:rFonts w:ascii="Times New Roman" w:eastAsia="Times New Roman" w:hAnsi="Times New Roman" w:cs="Times New Roman"/>
          <w:sz w:val="24"/>
          <w:szCs w:val="24"/>
          <w:lang w:eastAsia="en-US"/>
        </w:rPr>
        <w:t>/foto</w:t>
      </w:r>
      <w:r w:rsidRPr="00BD33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personali, </w:t>
      </w:r>
      <w:r w:rsidR="00053B13" w:rsidRPr="00BD33F6">
        <w:rPr>
          <w:rFonts w:ascii="Times New Roman" w:eastAsia="Times New Roman" w:hAnsi="Times New Roman" w:cs="Times New Roman"/>
          <w:sz w:val="24"/>
          <w:szCs w:val="24"/>
          <w:lang w:eastAsia="en-US"/>
        </w:rPr>
        <w:t>estremi anagrafici, recapiti di cellulari</w:t>
      </w:r>
      <w:r w:rsidRPr="00BD33F6">
        <w:rPr>
          <w:rFonts w:ascii="Times New Roman" w:eastAsia="Times New Roman" w:hAnsi="Times New Roman" w:cs="Times New Roman"/>
          <w:sz w:val="24"/>
          <w:szCs w:val="24"/>
          <w:lang w:eastAsia="en-US"/>
        </w:rPr>
        <w:t>, indirizzi</w:t>
      </w:r>
      <w:r w:rsidR="00053B13" w:rsidRPr="00BD33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non istituzionali</w:t>
      </w:r>
      <w:r w:rsidRPr="00BD33F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760D75C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76C6" w:rsidRPr="00A42A03" w14:paraId="5AC5617E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2BE8F" w14:textId="77777777" w:rsidR="00C276C6" w:rsidRPr="00A42A03" w:rsidRDefault="00C276C6" w:rsidP="00B22C17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>Informazioni personali</w:t>
            </w:r>
          </w:p>
        </w:tc>
      </w:tr>
    </w:tbl>
    <w:p w14:paraId="613A0E0A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76C6" w:rsidRPr="00A42A03" w14:paraId="55800D68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98BB9" w14:textId="77777777" w:rsidR="00C276C6" w:rsidRPr="00A42A03" w:rsidRDefault="00C276C6" w:rsidP="00B22C17">
            <w:pPr>
              <w:keepNext/>
              <w:suppressAutoHyphens w:val="0"/>
              <w:spacing w:before="40" w:after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1F5E0" w14:textId="77777777" w:rsidR="00C276C6" w:rsidRPr="00A42A03" w:rsidRDefault="00C276C6" w:rsidP="00B22C17">
            <w:pPr>
              <w:suppressAutoHyphens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258A8" w14:textId="1762CF9C" w:rsidR="00C276C6" w:rsidRPr="00A42A03" w:rsidRDefault="00C276C6" w:rsidP="00B22C17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 xml:space="preserve">[Cognome, </w:t>
            </w:r>
            <w:r w:rsidRPr="00A4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Nome, e, se pertinente, altri nomi</w:t>
            </w:r>
            <w:r w:rsidRPr="00A42A0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>]</w:t>
            </w:r>
          </w:p>
        </w:tc>
      </w:tr>
      <w:tr w:rsidR="00C276C6" w:rsidRPr="00A42A03" w14:paraId="29EEA18C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8F29AC" w14:textId="5B810487" w:rsidR="00C276C6" w:rsidRPr="00A42A03" w:rsidRDefault="00C276C6" w:rsidP="00B22C17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3E6BA0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B39F2E" w14:textId="5180F698" w:rsidR="00C276C6" w:rsidRPr="00A42A03" w:rsidRDefault="00C276C6" w:rsidP="00B22C17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2B838D3" w14:textId="77777777" w:rsidR="00C276C6" w:rsidRPr="00A42A03" w:rsidRDefault="00C276C6" w:rsidP="00C276C6">
      <w:pPr>
        <w:suppressAutoHyphens w:val="0"/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068BCA3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76C6" w:rsidRPr="00A42A03" w14:paraId="172BA8C8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985B8" w14:textId="77777777" w:rsidR="00C276C6" w:rsidRPr="00A42A03" w:rsidRDefault="00C276C6" w:rsidP="00B22C17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>Esperienza lavorativa</w:t>
            </w:r>
          </w:p>
        </w:tc>
      </w:tr>
    </w:tbl>
    <w:p w14:paraId="00F6B855" w14:textId="77777777" w:rsidR="00C276C6" w:rsidRPr="00A42A03" w:rsidRDefault="00C276C6" w:rsidP="00C276C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2A0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76C6" w:rsidRPr="00A42A03" w14:paraId="74BB6185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0A46C9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4A3F72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70E71E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[ Iniziare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con le informazioni più recenti ed elencare separatamente ciascun</w:t>
            </w:r>
          </w:p>
          <w:p w14:paraId="665F653A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impiego pertinente ricoperto. ]</w:t>
            </w:r>
          </w:p>
        </w:tc>
      </w:tr>
      <w:tr w:rsidR="00C276C6" w:rsidRPr="00A42A03" w14:paraId="0B514A29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2A65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FC40EE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53B4F1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6C6" w:rsidRPr="00A42A03" w14:paraId="2383A879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96BABF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86FF89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615EB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6C6" w:rsidRPr="00A42A03" w14:paraId="2F9F28F7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E2E41B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55917C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BB2C4C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6C6" w:rsidRPr="00A42A03" w14:paraId="0F166569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F35EE8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8C8F39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5F463E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93D190D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7F6F27E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76C6" w:rsidRPr="00A42A03" w14:paraId="2FCC723A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C1C5C3" w14:textId="77777777" w:rsidR="00C276C6" w:rsidRPr="00A42A03" w:rsidRDefault="00C276C6" w:rsidP="00B22C17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>Istruzione e formazione</w:t>
            </w:r>
          </w:p>
        </w:tc>
      </w:tr>
    </w:tbl>
    <w:p w14:paraId="5146F13D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76C6" w:rsidRPr="00A42A03" w14:paraId="7BB2FE4C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A186A8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7982C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55B238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[ Iniziare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con le informazioni più recenti ed elencare separatamente ciascun </w:t>
            </w:r>
          </w:p>
          <w:p w14:paraId="2CA2C6D7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corso pertinente frequentato con successo. ]</w:t>
            </w:r>
          </w:p>
        </w:tc>
      </w:tr>
      <w:tr w:rsidR="00C276C6" w:rsidRPr="00A42A03" w14:paraId="1AA9B74B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D29270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488AA8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FC432B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6C6" w:rsidRPr="00A42A03" w14:paraId="719C2B7C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97695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73720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8AB059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6C6" w:rsidRPr="00A42A03" w14:paraId="4461B93B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3D1622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6C0FD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A66AF4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6C6" w:rsidRPr="00A42A03" w14:paraId="798F4B97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0BD4D0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F01B3D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51A764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953DCC4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76C6" w:rsidRPr="00A42A03" w14:paraId="4961F503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48F6E2" w14:textId="77777777" w:rsidR="00C276C6" w:rsidRPr="00A42A03" w:rsidRDefault="00C276C6" w:rsidP="00B22C17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3A562" wp14:editId="001C8562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9994D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A42A0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>Capacità e competenze personali</w:t>
            </w:r>
          </w:p>
          <w:p w14:paraId="17343856" w14:textId="77777777" w:rsidR="00C276C6" w:rsidRPr="00A42A03" w:rsidRDefault="00C276C6" w:rsidP="00B22C17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Acquisite nel corso della vita e della carriera ma non necessariamente riconosciute da certificati e diplomi ufficiali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4E014FA7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76C6" w:rsidRPr="00A42A03" w14:paraId="72F3097D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99229" w14:textId="77777777" w:rsidR="00C276C6" w:rsidRPr="00A42A03" w:rsidRDefault="00C276C6" w:rsidP="00B22C17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8F63A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1AE5EA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42A0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A4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Indicare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la prima lingua ]</w:t>
            </w:r>
          </w:p>
        </w:tc>
      </w:tr>
    </w:tbl>
    <w:p w14:paraId="70BFE530" w14:textId="77777777" w:rsidR="00C276C6" w:rsidRPr="00A42A03" w:rsidRDefault="00C276C6" w:rsidP="00C276C6">
      <w:pPr>
        <w:widowControl w:val="0"/>
        <w:suppressAutoHyphens w:val="0"/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76C6" w:rsidRPr="00A42A03" w14:paraId="7A836D1A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C8481E" w14:textId="77777777" w:rsidR="00C276C6" w:rsidRPr="00A42A03" w:rsidRDefault="00C276C6" w:rsidP="00B22C17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>Altre lingue</w:t>
            </w:r>
          </w:p>
        </w:tc>
      </w:tr>
    </w:tbl>
    <w:p w14:paraId="1EFD8638" w14:textId="77777777" w:rsidR="00C276C6" w:rsidRPr="00A42A03" w:rsidRDefault="00C276C6" w:rsidP="00C276C6">
      <w:pPr>
        <w:widowControl w:val="0"/>
        <w:suppressAutoHyphens w:val="0"/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76C6" w:rsidRPr="00A42A03" w14:paraId="4078363B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12CAE9" w14:textId="77777777" w:rsidR="00C276C6" w:rsidRPr="00A42A03" w:rsidRDefault="00C276C6" w:rsidP="00B22C17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FF522C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000978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42A0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A4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Indicare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la lingua ]</w:t>
            </w:r>
          </w:p>
        </w:tc>
      </w:tr>
      <w:tr w:rsidR="00C276C6" w:rsidRPr="00A42A03" w14:paraId="24154AA0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C5562A" w14:textId="77777777" w:rsidR="00C276C6" w:rsidRPr="00A42A03" w:rsidRDefault="00C276C6" w:rsidP="00B22C17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877634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CE86C7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>[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Indicare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il livello: eccellente, buono, elementare. ]</w:t>
            </w:r>
          </w:p>
        </w:tc>
      </w:tr>
      <w:tr w:rsidR="00C276C6" w:rsidRPr="00A42A03" w14:paraId="56386D13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DC96CB" w14:textId="77777777" w:rsidR="00C276C6" w:rsidRPr="00A42A03" w:rsidRDefault="00C276C6" w:rsidP="00B22C17">
            <w:pPr>
              <w:keepNext/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91CC34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53B44A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>[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Indicare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il livello: eccellente, buono, elementare. ]</w:t>
            </w:r>
          </w:p>
        </w:tc>
      </w:tr>
      <w:tr w:rsidR="00C276C6" w:rsidRPr="00A42A03" w14:paraId="643953BB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BD44D9" w14:textId="77777777" w:rsidR="00C276C6" w:rsidRPr="00A42A03" w:rsidRDefault="00C276C6" w:rsidP="00B22C17">
            <w:pPr>
              <w:widowControl w:val="0"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071597" w14:textId="77777777" w:rsidR="00C276C6" w:rsidRPr="00A42A03" w:rsidRDefault="00C276C6" w:rsidP="00B22C17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D43D1D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>[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Indicare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il livello: eccellente, buono, elementare. ]</w:t>
            </w:r>
          </w:p>
        </w:tc>
      </w:tr>
    </w:tbl>
    <w:p w14:paraId="064E10BE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76C6" w:rsidRPr="00A42A03" w14:paraId="5AD338CC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4FA66" w14:textId="77777777" w:rsidR="00C276C6" w:rsidRPr="00A42A03" w:rsidRDefault="00C276C6" w:rsidP="00B22C17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>Capacità e competenze relazionali</w:t>
            </w:r>
          </w:p>
          <w:p w14:paraId="1A670FCC" w14:textId="77777777" w:rsidR="00C276C6" w:rsidRPr="00A42A03" w:rsidRDefault="00C276C6" w:rsidP="00B22C17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5B895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72429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7436C645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76C6" w:rsidRPr="00A42A03" w14:paraId="4414A52A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612EF0" w14:textId="77777777" w:rsidR="00C276C6" w:rsidRPr="00A42A03" w:rsidRDefault="00C276C6" w:rsidP="00B22C17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 xml:space="preserve">Capacità e competenze organizzative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F52A05A" w14:textId="77777777" w:rsidR="00C276C6" w:rsidRPr="00A42A03" w:rsidRDefault="00C276C6" w:rsidP="00B22C17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E7D94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846B4A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67110755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76C6" w:rsidRPr="00A42A03" w14:paraId="7BB72973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3483C" w14:textId="77777777" w:rsidR="00C276C6" w:rsidRPr="00A42A03" w:rsidRDefault="00C276C6" w:rsidP="00B22C17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>Capacità e competenze tecniche</w:t>
            </w:r>
          </w:p>
          <w:p w14:paraId="7D06DF0A" w14:textId="77777777" w:rsidR="00C276C6" w:rsidRPr="00A42A03" w:rsidRDefault="00C276C6" w:rsidP="00B22C17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77A26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05AC7E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3CBE0C26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76C6" w:rsidRPr="00A42A03" w14:paraId="46C700C1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E4F2E2" w14:textId="77777777" w:rsidR="00C276C6" w:rsidRPr="00A42A03" w:rsidRDefault="00C276C6" w:rsidP="00B22C17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lastRenderedPageBreak/>
              <w:t>Capacità e competenze artistiche</w:t>
            </w:r>
          </w:p>
          <w:p w14:paraId="2746A337" w14:textId="77777777" w:rsidR="00C276C6" w:rsidRPr="00A42A03" w:rsidRDefault="00C276C6" w:rsidP="00B22C17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F04A06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54A83D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5B74C8B9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76C6" w:rsidRPr="00A42A03" w14:paraId="4076136F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454E87" w14:textId="77777777" w:rsidR="00C276C6" w:rsidRPr="00A42A03" w:rsidRDefault="00C276C6" w:rsidP="00B22C17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>Altre capacità e competenze</w:t>
            </w:r>
          </w:p>
          <w:p w14:paraId="3FE26B68" w14:textId="77777777" w:rsidR="00C276C6" w:rsidRPr="00A42A03" w:rsidRDefault="00C276C6" w:rsidP="00B22C17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F50DE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0E378E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0CD462CB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76C6" w:rsidRPr="00A42A03" w14:paraId="56BAF524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EB493" w14:textId="77777777" w:rsidR="00C276C6" w:rsidRPr="00A42A03" w:rsidRDefault="00C276C6" w:rsidP="00B22C17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25965" w14:textId="77777777" w:rsidR="00C276C6" w:rsidRPr="00A42A03" w:rsidRDefault="00C276C6" w:rsidP="00B22C1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EC6A69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D5B4C5B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76C6" w:rsidRPr="00A42A03" w14:paraId="5CD01808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8D1694" w14:textId="77777777" w:rsidR="00C276C6" w:rsidRPr="00A42A03" w:rsidRDefault="00C276C6" w:rsidP="00B22C17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A7E53C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214D9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[ Inserire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qui ogni altra informazione pertinente, ad esempio persone di </w:t>
            </w:r>
          </w:p>
          <w:p w14:paraId="55B6B1CE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riferimento, referenze </w:t>
            </w:r>
            <w:proofErr w:type="gramStart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ecc. ]</w:t>
            </w:r>
            <w:proofErr w:type="gramEnd"/>
          </w:p>
        </w:tc>
      </w:tr>
    </w:tbl>
    <w:p w14:paraId="3636CFD6" w14:textId="77777777" w:rsidR="00C276C6" w:rsidRPr="00A42A03" w:rsidRDefault="00C276C6" w:rsidP="00C276C6">
      <w:pPr>
        <w:suppressAutoHyphens w:val="0"/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FD011EA" w14:textId="77777777" w:rsidR="00C276C6" w:rsidRPr="00A42A03" w:rsidRDefault="00C276C6" w:rsidP="00C276C6">
      <w:pPr>
        <w:suppressAutoHyphens w:val="0"/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76C6" w:rsidRPr="00A42A03" w14:paraId="48C375DF" w14:textId="77777777" w:rsidTr="00B22C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4C41A9" w14:textId="77777777" w:rsidR="00C276C6" w:rsidRPr="00A42A03" w:rsidRDefault="00C276C6" w:rsidP="00B22C17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2A0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FA96A" w14:textId="77777777" w:rsidR="00C276C6" w:rsidRPr="00A42A03" w:rsidRDefault="00C276C6" w:rsidP="00B22C17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932A1E" w14:textId="77777777" w:rsidR="00C276C6" w:rsidRPr="00A42A03" w:rsidRDefault="00C276C6" w:rsidP="00B22C17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4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</w:t>
            </w:r>
            <w:proofErr w:type="gramEnd"/>
            <w:r w:rsidRPr="00A42A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del caso, enumerare gli allegati al CV. ]</w:t>
            </w:r>
          </w:p>
        </w:tc>
      </w:tr>
    </w:tbl>
    <w:p w14:paraId="0D8DD5F7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5561211" w14:textId="77777777" w:rsidR="00C276C6" w:rsidRPr="00A42A03" w:rsidRDefault="00C276C6" w:rsidP="00C276C6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FFC588" w14:textId="77777777" w:rsidR="00C276C6" w:rsidRPr="00A42A03" w:rsidRDefault="00C276C6" w:rsidP="00C276C6">
      <w:pPr>
        <w:suppressAutoHyphens w:val="0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C49C473" w14:textId="30F1B774" w:rsidR="00C276C6" w:rsidRPr="00A42A03" w:rsidRDefault="00C276C6" w:rsidP="00C276C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2A03">
        <w:rPr>
          <w:rFonts w:ascii="Times New Roman" w:eastAsia="Times New Roman" w:hAnsi="Times New Roman" w:cs="Times New Roman"/>
          <w:sz w:val="24"/>
          <w:szCs w:val="24"/>
          <w:lang w:eastAsia="en-US"/>
        </w:rPr>
        <w:t>Data</w:t>
      </w:r>
      <w:r w:rsidRPr="00A42A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42A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42A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42A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42A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42A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42A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42A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6F6B4D" w:rsidRPr="00A42A03">
        <w:rPr>
          <w:rFonts w:ascii="Times New Roman" w:eastAsia="Times New Roman" w:hAnsi="Times New Roman" w:cs="Times New Roman"/>
          <w:sz w:val="24"/>
          <w:szCs w:val="24"/>
          <w:lang w:eastAsia="en-US"/>
        </w:rPr>
        <w:t>f.to</w:t>
      </w:r>
      <w:r w:rsidRPr="00A42A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6F6B4D" w:rsidRPr="00A42A03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</w:t>
      </w:r>
    </w:p>
    <w:p w14:paraId="5C1E7500" w14:textId="77777777" w:rsidR="006F6B4D" w:rsidRPr="00A42A03" w:rsidRDefault="006F6B4D" w:rsidP="00C276C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6B129BA" w14:textId="77777777" w:rsidR="006F6B4D" w:rsidRDefault="006F6B4D" w:rsidP="00C276C6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</w:p>
    <w:p w14:paraId="1A203846" w14:textId="77777777" w:rsidR="006F6B4D" w:rsidRDefault="006F6B4D" w:rsidP="00C276C6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</w:p>
    <w:p w14:paraId="78FE16D6" w14:textId="77777777" w:rsidR="006F6B4D" w:rsidRDefault="006F6B4D" w:rsidP="00C276C6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</w:p>
    <w:p w14:paraId="2B496349" w14:textId="24C4A38E" w:rsidR="006F6B4D" w:rsidRPr="00C91D3D" w:rsidRDefault="006F6B4D" w:rsidP="006F6B4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  <w:r w:rsidRPr="006F6B4D">
        <w:rPr>
          <w:rFonts w:ascii="Arial" w:eastAsia="Times New Roman" w:hAnsi="Arial"/>
          <w:sz w:val="24"/>
          <w:szCs w:val="24"/>
          <w:lang w:eastAsia="en-US"/>
        </w:rPr>
        <w:t>Dichiara che quanto scritto nel curriculum corrisponde a verità, consapevole che chiunque rilascia</w:t>
      </w:r>
      <w:r w:rsidR="00456FCE">
        <w:rPr>
          <w:rFonts w:ascii="Arial" w:eastAsia="Times New Roman" w:hAnsi="Arial"/>
          <w:sz w:val="24"/>
          <w:szCs w:val="24"/>
          <w:lang w:eastAsia="en-US"/>
        </w:rPr>
        <w:t xml:space="preserve"> </w:t>
      </w:r>
      <w:r w:rsidRPr="006F6B4D">
        <w:rPr>
          <w:rFonts w:ascii="Arial" w:eastAsia="Times New Roman" w:hAnsi="Arial"/>
          <w:sz w:val="24"/>
          <w:szCs w:val="24"/>
          <w:lang w:eastAsia="en-US"/>
        </w:rPr>
        <w:t>dichiarazioni mendaci, forma atti falsi o ne fa uso nei casi previsti dal presente testo unico è punito</w:t>
      </w:r>
      <w:r w:rsidR="00456FCE">
        <w:rPr>
          <w:rFonts w:ascii="Arial" w:eastAsia="Times New Roman" w:hAnsi="Arial"/>
          <w:sz w:val="24"/>
          <w:szCs w:val="24"/>
          <w:lang w:eastAsia="en-US"/>
        </w:rPr>
        <w:t xml:space="preserve"> </w:t>
      </w:r>
      <w:r w:rsidRPr="006F6B4D">
        <w:rPr>
          <w:rFonts w:ascii="Arial" w:eastAsia="Times New Roman" w:hAnsi="Arial"/>
          <w:sz w:val="24"/>
          <w:szCs w:val="24"/>
          <w:lang w:eastAsia="en-US"/>
        </w:rPr>
        <w:t xml:space="preserve">ai sensi del </w:t>
      </w:r>
      <w:proofErr w:type="gramStart"/>
      <w:r w:rsidRPr="006F6B4D">
        <w:rPr>
          <w:rFonts w:ascii="Arial" w:eastAsia="Times New Roman" w:hAnsi="Arial"/>
          <w:sz w:val="24"/>
          <w:szCs w:val="24"/>
          <w:lang w:eastAsia="en-US"/>
        </w:rPr>
        <w:t>codice penale</w:t>
      </w:r>
      <w:proofErr w:type="gramEnd"/>
      <w:r w:rsidRPr="006F6B4D">
        <w:rPr>
          <w:rFonts w:ascii="Arial" w:eastAsia="Times New Roman" w:hAnsi="Arial"/>
          <w:sz w:val="24"/>
          <w:szCs w:val="24"/>
          <w:lang w:eastAsia="en-US"/>
        </w:rPr>
        <w:t xml:space="preserve"> e dalle leggi speciali in materia (art. 76 D.P.R. 445/2000).</w:t>
      </w:r>
    </w:p>
    <w:p w14:paraId="65026C02" w14:textId="77777777" w:rsidR="00C276C6" w:rsidRPr="00C91D3D" w:rsidRDefault="00C276C6" w:rsidP="00C276C6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</w:p>
    <w:p w14:paraId="28F668DC" w14:textId="77777777" w:rsidR="00C276C6" w:rsidRPr="00A84DF5" w:rsidRDefault="00C276C6" w:rsidP="00C276C6"/>
    <w:p w14:paraId="610DE3FE" w14:textId="40E995E5" w:rsidR="0033162E" w:rsidRPr="00CC639B" w:rsidRDefault="0033162E" w:rsidP="00CC639B">
      <w:pPr>
        <w:jc w:val="center"/>
        <w:rPr>
          <w:b/>
          <w:bCs/>
        </w:rPr>
      </w:pPr>
    </w:p>
    <w:sectPr w:rsidR="0033162E" w:rsidRPr="00CC639B" w:rsidSect="00EE6645">
      <w:headerReference w:type="default" r:id="rId8"/>
      <w:footerReference w:type="default" r:id="rId9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865C1" w14:textId="77777777" w:rsidR="00CB633A" w:rsidRDefault="00CB633A">
      <w:r>
        <w:separator/>
      </w:r>
    </w:p>
  </w:endnote>
  <w:endnote w:type="continuationSeparator" w:id="0">
    <w:p w14:paraId="36A56054" w14:textId="77777777" w:rsidR="00CB633A" w:rsidRDefault="00CB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E30BC" w14:textId="77777777" w:rsidR="00CB633A" w:rsidRDefault="00CB633A">
      <w:r>
        <w:separator/>
      </w:r>
    </w:p>
  </w:footnote>
  <w:footnote w:type="continuationSeparator" w:id="0">
    <w:p w14:paraId="58830D50" w14:textId="77777777" w:rsidR="00CB633A" w:rsidRDefault="00CB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03DC389A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4E7A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03DC389A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4E7A4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DB3839"/>
    <w:multiLevelType w:val="hybridMultilevel"/>
    <w:tmpl w:val="3332764E"/>
    <w:lvl w:ilvl="0" w:tplc="E84893D6">
      <w:start w:val="1"/>
      <w:numFmt w:val="decimal"/>
      <w:lvlText w:val="Art. %1"/>
      <w:lvlJc w:val="left"/>
      <w:pPr>
        <w:ind w:left="2007" w:hanging="360"/>
      </w:pPr>
      <w:rPr>
        <w:b/>
        <w:i w:val="0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ind w:left="2727" w:hanging="360"/>
      </w:pPr>
    </w:lvl>
    <w:lvl w:ilvl="2" w:tplc="0410001B">
      <w:start w:val="1"/>
      <w:numFmt w:val="lowerRoman"/>
      <w:lvlText w:val="%3."/>
      <w:lvlJc w:val="right"/>
      <w:pPr>
        <w:ind w:left="3447" w:hanging="180"/>
      </w:pPr>
    </w:lvl>
    <w:lvl w:ilvl="3" w:tplc="0410000F">
      <w:start w:val="1"/>
      <w:numFmt w:val="decimal"/>
      <w:lvlText w:val="%4."/>
      <w:lvlJc w:val="left"/>
      <w:pPr>
        <w:ind w:left="4167" w:hanging="360"/>
      </w:pPr>
    </w:lvl>
    <w:lvl w:ilvl="4" w:tplc="04100019">
      <w:start w:val="1"/>
      <w:numFmt w:val="lowerLetter"/>
      <w:lvlText w:val="%5."/>
      <w:lvlJc w:val="left"/>
      <w:pPr>
        <w:ind w:left="4887" w:hanging="360"/>
      </w:pPr>
    </w:lvl>
    <w:lvl w:ilvl="5" w:tplc="0410001B">
      <w:start w:val="1"/>
      <w:numFmt w:val="lowerRoman"/>
      <w:lvlText w:val="%6."/>
      <w:lvlJc w:val="right"/>
      <w:pPr>
        <w:ind w:left="5607" w:hanging="180"/>
      </w:pPr>
    </w:lvl>
    <w:lvl w:ilvl="6" w:tplc="0410000F">
      <w:start w:val="1"/>
      <w:numFmt w:val="decimal"/>
      <w:lvlText w:val="%7."/>
      <w:lvlJc w:val="left"/>
      <w:pPr>
        <w:ind w:left="6327" w:hanging="360"/>
      </w:pPr>
    </w:lvl>
    <w:lvl w:ilvl="7" w:tplc="04100019">
      <w:start w:val="1"/>
      <w:numFmt w:val="lowerLetter"/>
      <w:lvlText w:val="%8."/>
      <w:lvlJc w:val="left"/>
      <w:pPr>
        <w:ind w:left="7047" w:hanging="360"/>
      </w:pPr>
    </w:lvl>
    <w:lvl w:ilvl="8" w:tplc="0410001B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95429"/>
    <w:multiLevelType w:val="hybridMultilevel"/>
    <w:tmpl w:val="28BAC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E6423"/>
    <w:multiLevelType w:val="hybridMultilevel"/>
    <w:tmpl w:val="3332764E"/>
    <w:lvl w:ilvl="0" w:tplc="FFFFFFFF">
      <w:start w:val="1"/>
      <w:numFmt w:val="decimal"/>
      <w:lvlText w:val="Art. %1"/>
      <w:lvlJc w:val="left"/>
      <w:pPr>
        <w:ind w:left="360" w:hanging="360"/>
      </w:pPr>
      <w:rPr>
        <w:b/>
        <w:i w:val="0"/>
        <w:color w:val="auto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C0566"/>
    <w:multiLevelType w:val="hybridMultilevel"/>
    <w:tmpl w:val="817E37F0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56124BA2"/>
    <w:multiLevelType w:val="hybridMultilevel"/>
    <w:tmpl w:val="E02A4708"/>
    <w:lvl w:ilvl="0" w:tplc="35D6B3D0">
      <w:numFmt w:val="bullet"/>
      <w:lvlText w:val="•"/>
      <w:lvlJc w:val="left"/>
      <w:pPr>
        <w:ind w:left="2124" w:hanging="708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342AA"/>
    <w:multiLevelType w:val="hybridMultilevel"/>
    <w:tmpl w:val="677447A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D7CBE"/>
    <w:multiLevelType w:val="hybridMultilevel"/>
    <w:tmpl w:val="B63EE068"/>
    <w:lvl w:ilvl="0" w:tplc="49C68352">
      <w:start w:val="1"/>
      <w:numFmt w:val="lowerLetter"/>
      <w:lvlText w:val="%1)"/>
      <w:lvlJc w:val="left"/>
      <w:pPr>
        <w:tabs>
          <w:tab w:val="num" w:pos="57"/>
        </w:tabs>
        <w:ind w:left="284" w:hanging="227"/>
      </w:pPr>
      <w:rPr>
        <w:color w:val="auto"/>
        <w:sz w:val="20"/>
      </w:rPr>
    </w:lvl>
    <w:lvl w:ilvl="1" w:tplc="E84893D6">
      <w:start w:val="1"/>
      <w:numFmt w:val="decimal"/>
      <w:lvlText w:val="Art. %2"/>
      <w:lvlJc w:val="left"/>
      <w:pPr>
        <w:tabs>
          <w:tab w:val="num" w:pos="567"/>
        </w:tabs>
        <w:ind w:left="0" w:firstLine="0"/>
      </w:pPr>
      <w:rPr>
        <w:b/>
        <w:i w:val="0"/>
        <w:color w:val="auto"/>
        <w:sz w:val="20"/>
      </w:rPr>
    </w:lvl>
    <w:lvl w:ilvl="2" w:tplc="0410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910204">
    <w:abstractNumId w:val="0"/>
  </w:num>
  <w:num w:numId="2" w16cid:durableId="1887175583">
    <w:abstractNumId w:val="1"/>
  </w:num>
  <w:num w:numId="3" w16cid:durableId="1605725656">
    <w:abstractNumId w:val="2"/>
  </w:num>
  <w:num w:numId="4" w16cid:durableId="1155757356">
    <w:abstractNumId w:val="3"/>
  </w:num>
  <w:num w:numId="5" w16cid:durableId="502354799">
    <w:abstractNumId w:val="17"/>
  </w:num>
  <w:num w:numId="6" w16cid:durableId="1067612198">
    <w:abstractNumId w:val="5"/>
  </w:num>
  <w:num w:numId="7" w16cid:durableId="22244479">
    <w:abstractNumId w:val="6"/>
  </w:num>
  <w:num w:numId="8" w16cid:durableId="453250729">
    <w:abstractNumId w:val="13"/>
  </w:num>
  <w:num w:numId="9" w16cid:durableId="415786252">
    <w:abstractNumId w:val="14"/>
  </w:num>
  <w:num w:numId="10" w16cid:durableId="778647431">
    <w:abstractNumId w:val="16"/>
  </w:num>
  <w:num w:numId="11" w16cid:durableId="1230073121">
    <w:abstractNumId w:val="10"/>
  </w:num>
  <w:num w:numId="12" w16cid:durableId="1971283582">
    <w:abstractNumId w:val="8"/>
  </w:num>
  <w:num w:numId="13" w16cid:durableId="1942060661">
    <w:abstractNumId w:val="15"/>
  </w:num>
  <w:num w:numId="14" w16cid:durableId="539558560">
    <w:abstractNumId w:val="7"/>
  </w:num>
  <w:num w:numId="15" w16cid:durableId="1640187776">
    <w:abstractNumId w:val="12"/>
  </w:num>
  <w:num w:numId="16" w16cid:durableId="1150750365">
    <w:abstractNumId w:val="11"/>
  </w:num>
  <w:num w:numId="17" w16cid:durableId="1111631106">
    <w:abstractNumId w:val="18"/>
  </w:num>
  <w:num w:numId="18" w16cid:durableId="1783106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6588083">
    <w:abstractNumId w:val="4"/>
  </w:num>
  <w:num w:numId="20" w16cid:durableId="13415431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F8"/>
    <w:rsid w:val="00011E28"/>
    <w:rsid w:val="000158F3"/>
    <w:rsid w:val="00023BCB"/>
    <w:rsid w:val="00024F11"/>
    <w:rsid w:val="00031582"/>
    <w:rsid w:val="00034C00"/>
    <w:rsid w:val="00037FE1"/>
    <w:rsid w:val="00051A04"/>
    <w:rsid w:val="00053B13"/>
    <w:rsid w:val="00065978"/>
    <w:rsid w:val="00066F45"/>
    <w:rsid w:val="00083A60"/>
    <w:rsid w:val="000864B0"/>
    <w:rsid w:val="00097AD8"/>
    <w:rsid w:val="000A48C8"/>
    <w:rsid w:val="000B43A2"/>
    <w:rsid w:val="000B723C"/>
    <w:rsid w:val="000C0CCC"/>
    <w:rsid w:val="000D18D9"/>
    <w:rsid w:val="000D36A3"/>
    <w:rsid w:val="000E476F"/>
    <w:rsid w:val="00105F51"/>
    <w:rsid w:val="00115C68"/>
    <w:rsid w:val="00134EE6"/>
    <w:rsid w:val="00135AAA"/>
    <w:rsid w:val="0014116B"/>
    <w:rsid w:val="001656E5"/>
    <w:rsid w:val="001704C9"/>
    <w:rsid w:val="001A57EA"/>
    <w:rsid w:val="001A6AB6"/>
    <w:rsid w:val="001B314A"/>
    <w:rsid w:val="001B58DB"/>
    <w:rsid w:val="001B65E0"/>
    <w:rsid w:val="001C76C4"/>
    <w:rsid w:val="001F3027"/>
    <w:rsid w:val="001F455C"/>
    <w:rsid w:val="001F5729"/>
    <w:rsid w:val="001F70EB"/>
    <w:rsid w:val="00200794"/>
    <w:rsid w:val="002140CF"/>
    <w:rsid w:val="00217BE6"/>
    <w:rsid w:val="00222817"/>
    <w:rsid w:val="0023157D"/>
    <w:rsid w:val="00253C24"/>
    <w:rsid w:val="00265A40"/>
    <w:rsid w:val="00291FF2"/>
    <w:rsid w:val="002A1020"/>
    <w:rsid w:val="002C0147"/>
    <w:rsid w:val="002C6041"/>
    <w:rsid w:val="002C6F23"/>
    <w:rsid w:val="002D4D2D"/>
    <w:rsid w:val="002D6A05"/>
    <w:rsid w:val="002E13CA"/>
    <w:rsid w:val="002F5CA5"/>
    <w:rsid w:val="002F736C"/>
    <w:rsid w:val="003306E5"/>
    <w:rsid w:val="0033162E"/>
    <w:rsid w:val="00334643"/>
    <w:rsid w:val="003519D6"/>
    <w:rsid w:val="00361E34"/>
    <w:rsid w:val="003702DA"/>
    <w:rsid w:val="00387049"/>
    <w:rsid w:val="003931CC"/>
    <w:rsid w:val="003951B1"/>
    <w:rsid w:val="003A33EF"/>
    <w:rsid w:val="003B0631"/>
    <w:rsid w:val="003B2730"/>
    <w:rsid w:val="003D5FB5"/>
    <w:rsid w:val="003E3C27"/>
    <w:rsid w:val="003F2B36"/>
    <w:rsid w:val="00422E8D"/>
    <w:rsid w:val="00424D8C"/>
    <w:rsid w:val="0045699E"/>
    <w:rsid w:val="00456FCE"/>
    <w:rsid w:val="004635F9"/>
    <w:rsid w:val="00486DB7"/>
    <w:rsid w:val="00487055"/>
    <w:rsid w:val="00494D5A"/>
    <w:rsid w:val="004E3068"/>
    <w:rsid w:val="004E7A4D"/>
    <w:rsid w:val="004F2828"/>
    <w:rsid w:val="004F7DDC"/>
    <w:rsid w:val="00515020"/>
    <w:rsid w:val="00582293"/>
    <w:rsid w:val="005A0409"/>
    <w:rsid w:val="005A403D"/>
    <w:rsid w:val="005C18B1"/>
    <w:rsid w:val="005D5F81"/>
    <w:rsid w:val="006105B8"/>
    <w:rsid w:val="0061194F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2A5"/>
    <w:rsid w:val="0069074C"/>
    <w:rsid w:val="006C1944"/>
    <w:rsid w:val="006C19E2"/>
    <w:rsid w:val="006C4A70"/>
    <w:rsid w:val="006D43C8"/>
    <w:rsid w:val="006D5230"/>
    <w:rsid w:val="006E0A0F"/>
    <w:rsid w:val="006E382C"/>
    <w:rsid w:val="006F6B4D"/>
    <w:rsid w:val="00704D71"/>
    <w:rsid w:val="00707D16"/>
    <w:rsid w:val="007123F3"/>
    <w:rsid w:val="00714AC0"/>
    <w:rsid w:val="00720CE3"/>
    <w:rsid w:val="00744B4D"/>
    <w:rsid w:val="00771D71"/>
    <w:rsid w:val="007D226E"/>
    <w:rsid w:val="007F4578"/>
    <w:rsid w:val="007F66F8"/>
    <w:rsid w:val="007F7F1E"/>
    <w:rsid w:val="008036E5"/>
    <w:rsid w:val="0080451F"/>
    <w:rsid w:val="008248CC"/>
    <w:rsid w:val="0083274C"/>
    <w:rsid w:val="0084641F"/>
    <w:rsid w:val="00865018"/>
    <w:rsid w:val="0089254D"/>
    <w:rsid w:val="0089566D"/>
    <w:rsid w:val="008A5ABD"/>
    <w:rsid w:val="008B0C5B"/>
    <w:rsid w:val="008B1EC9"/>
    <w:rsid w:val="008B5DBD"/>
    <w:rsid w:val="008B6572"/>
    <w:rsid w:val="008C1F37"/>
    <w:rsid w:val="008D2309"/>
    <w:rsid w:val="008D73B8"/>
    <w:rsid w:val="008E75C4"/>
    <w:rsid w:val="008F4DCE"/>
    <w:rsid w:val="008F5805"/>
    <w:rsid w:val="00900B9A"/>
    <w:rsid w:val="00902D7B"/>
    <w:rsid w:val="00904F7B"/>
    <w:rsid w:val="00930015"/>
    <w:rsid w:val="00933E0C"/>
    <w:rsid w:val="00934DD1"/>
    <w:rsid w:val="00935433"/>
    <w:rsid w:val="00935E3E"/>
    <w:rsid w:val="0094565F"/>
    <w:rsid w:val="00961544"/>
    <w:rsid w:val="00962FBE"/>
    <w:rsid w:val="00981669"/>
    <w:rsid w:val="00983FBB"/>
    <w:rsid w:val="009841BA"/>
    <w:rsid w:val="00986FC7"/>
    <w:rsid w:val="009874A9"/>
    <w:rsid w:val="00991CD5"/>
    <w:rsid w:val="00997F00"/>
    <w:rsid w:val="009A1165"/>
    <w:rsid w:val="009B6FDF"/>
    <w:rsid w:val="009C5E68"/>
    <w:rsid w:val="009D4502"/>
    <w:rsid w:val="009E1724"/>
    <w:rsid w:val="009E2C92"/>
    <w:rsid w:val="009E2F78"/>
    <w:rsid w:val="00A0473A"/>
    <w:rsid w:val="00A06906"/>
    <w:rsid w:val="00A36A57"/>
    <w:rsid w:val="00A424AD"/>
    <w:rsid w:val="00A42A03"/>
    <w:rsid w:val="00A448CB"/>
    <w:rsid w:val="00A5484B"/>
    <w:rsid w:val="00A74C3D"/>
    <w:rsid w:val="00A810B3"/>
    <w:rsid w:val="00A83387"/>
    <w:rsid w:val="00A8622F"/>
    <w:rsid w:val="00A90303"/>
    <w:rsid w:val="00AC55C9"/>
    <w:rsid w:val="00AD0F0F"/>
    <w:rsid w:val="00AD6A84"/>
    <w:rsid w:val="00AE2927"/>
    <w:rsid w:val="00AF65C8"/>
    <w:rsid w:val="00AF7BA6"/>
    <w:rsid w:val="00B04276"/>
    <w:rsid w:val="00B04EEC"/>
    <w:rsid w:val="00B1056E"/>
    <w:rsid w:val="00B1797C"/>
    <w:rsid w:val="00B32251"/>
    <w:rsid w:val="00B40B08"/>
    <w:rsid w:val="00B7048D"/>
    <w:rsid w:val="00B923EA"/>
    <w:rsid w:val="00B968B0"/>
    <w:rsid w:val="00BB1BB7"/>
    <w:rsid w:val="00BC7207"/>
    <w:rsid w:val="00BD33F6"/>
    <w:rsid w:val="00BD798F"/>
    <w:rsid w:val="00BE755A"/>
    <w:rsid w:val="00C137DB"/>
    <w:rsid w:val="00C200EB"/>
    <w:rsid w:val="00C276C6"/>
    <w:rsid w:val="00C3473B"/>
    <w:rsid w:val="00C405B2"/>
    <w:rsid w:val="00C54AB3"/>
    <w:rsid w:val="00C70DE0"/>
    <w:rsid w:val="00C82BF6"/>
    <w:rsid w:val="00C92B9B"/>
    <w:rsid w:val="00CA1D14"/>
    <w:rsid w:val="00CB633A"/>
    <w:rsid w:val="00CC639B"/>
    <w:rsid w:val="00CC771A"/>
    <w:rsid w:val="00CE6512"/>
    <w:rsid w:val="00CF01E3"/>
    <w:rsid w:val="00CF6C5E"/>
    <w:rsid w:val="00CF7C68"/>
    <w:rsid w:val="00D01F65"/>
    <w:rsid w:val="00D04AC0"/>
    <w:rsid w:val="00D0728B"/>
    <w:rsid w:val="00D27C50"/>
    <w:rsid w:val="00D33CB6"/>
    <w:rsid w:val="00D56277"/>
    <w:rsid w:val="00D57323"/>
    <w:rsid w:val="00D7657A"/>
    <w:rsid w:val="00DB0281"/>
    <w:rsid w:val="00DB032A"/>
    <w:rsid w:val="00DC088A"/>
    <w:rsid w:val="00DC4572"/>
    <w:rsid w:val="00DF11B6"/>
    <w:rsid w:val="00E129C2"/>
    <w:rsid w:val="00E22CAF"/>
    <w:rsid w:val="00E31160"/>
    <w:rsid w:val="00E323D9"/>
    <w:rsid w:val="00E42F86"/>
    <w:rsid w:val="00E43809"/>
    <w:rsid w:val="00E44430"/>
    <w:rsid w:val="00E62589"/>
    <w:rsid w:val="00E6632A"/>
    <w:rsid w:val="00E832D9"/>
    <w:rsid w:val="00EB1CD5"/>
    <w:rsid w:val="00EB5BE6"/>
    <w:rsid w:val="00ED5519"/>
    <w:rsid w:val="00ED7344"/>
    <w:rsid w:val="00EE3958"/>
    <w:rsid w:val="00EE6645"/>
    <w:rsid w:val="00EE73CF"/>
    <w:rsid w:val="00F0295C"/>
    <w:rsid w:val="00F20630"/>
    <w:rsid w:val="00F21C16"/>
    <w:rsid w:val="00F3441F"/>
    <w:rsid w:val="00F4339D"/>
    <w:rsid w:val="00F536C5"/>
    <w:rsid w:val="00F670E0"/>
    <w:rsid w:val="00F71B1F"/>
    <w:rsid w:val="00F76DA2"/>
    <w:rsid w:val="00F77B83"/>
    <w:rsid w:val="00F8427A"/>
    <w:rsid w:val="00F879BB"/>
    <w:rsid w:val="00F924E7"/>
    <w:rsid w:val="00F950D6"/>
    <w:rsid w:val="00FA130F"/>
    <w:rsid w:val="00FA4126"/>
    <w:rsid w:val="00FB64FB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A2E66"/>
  <w15:docId w15:val="{86960BE1-9905-44F9-A680-2F9F8776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5E3E"/>
    <w:pPr>
      <w:suppressAutoHyphens/>
    </w:pPr>
    <w:rPr>
      <w:rFonts w:ascii="Calibri" w:eastAsia="Calibri" w:hAnsi="Calibri" w:cs="Arial"/>
      <w:lang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C63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C63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semiHidden/>
    <w:unhideWhenUsed/>
    <w:rsid w:val="00334643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34643"/>
    <w:rPr>
      <w:rFonts w:ascii="Consolas" w:eastAsia="Calibri" w:hAnsi="Consolas" w:cs="Arial"/>
      <w:sz w:val="21"/>
      <w:szCs w:val="21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CC63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CC639B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11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Lero</dc:creator>
  <cp:lastModifiedBy>ROSA MARIA AMODEO</cp:lastModifiedBy>
  <cp:revision>19</cp:revision>
  <cp:lastPrinted>2019-06-03T11:29:00Z</cp:lastPrinted>
  <dcterms:created xsi:type="dcterms:W3CDTF">2025-01-29T10:46:00Z</dcterms:created>
  <dcterms:modified xsi:type="dcterms:W3CDTF">2025-02-25T10:20:00Z</dcterms:modified>
</cp:coreProperties>
</file>