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48DE" w14:textId="184F9821" w:rsidR="00F9087D" w:rsidRPr="001C69EC" w:rsidRDefault="00F9087D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ALLEGATO A</w:t>
      </w:r>
      <w:r w:rsidR="00CE5832" w:rsidRPr="001C69EC">
        <w:rPr>
          <w:rFonts w:ascii="Arial" w:hAnsi="Arial" w:cs="Arial"/>
          <w:b/>
          <w:sz w:val="22"/>
          <w:u w:val="single"/>
        </w:rPr>
        <w:t>1</w:t>
      </w:r>
    </w:p>
    <w:p w14:paraId="2D155C98" w14:textId="77777777" w:rsidR="00CE5832" w:rsidRPr="001C69EC" w:rsidRDefault="00CE5832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DELL’INFANZIA E SCUOLA PRIMARIA</w:t>
      </w:r>
    </w:p>
    <w:p w14:paraId="278DF4EF" w14:textId="77777777" w:rsidR="007E4B03" w:rsidRPr="001C69EC" w:rsidRDefault="007E4B03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0BFA33C4" w14:textId="77777777" w:rsidR="007E4B03" w:rsidRPr="001C69EC" w:rsidRDefault="006E2C8E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>Da compilare e allegare alla domanda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7E4B03" w:rsidRPr="001C69EC" w14:paraId="4D9F1C20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0AFDC" w14:textId="77777777" w:rsidR="007E4B03" w:rsidRPr="001C69EC" w:rsidRDefault="007E4B03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7539A" w14:textId="77777777" w:rsidR="007E4B03" w:rsidRPr="001C69EC" w:rsidRDefault="007E4B0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7E4B03" w:rsidRPr="001C69EC" w14:paraId="73675F78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6E804" w14:textId="77777777" w:rsidR="007E4B03" w:rsidRPr="001C69EC" w:rsidRDefault="007E4B03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CCF9" w14:textId="77777777" w:rsidR="007E4B03" w:rsidRPr="001C69EC" w:rsidRDefault="007E4B0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7E4B03" w:rsidRPr="001C69EC" w14:paraId="1AEFFEF5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77D3" w14:textId="77777777" w:rsidR="007E4B03" w:rsidRPr="001C69EC" w:rsidRDefault="007E4B03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D5F5" w14:textId="77777777" w:rsidR="007E4B03" w:rsidRPr="001C69EC" w:rsidRDefault="007E4B0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3D56CD" w:rsidRPr="001C69EC" w14:paraId="0800884F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4C683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4A56" w14:textId="77777777" w:rsidR="003D56CD" w:rsidRPr="001C69EC" w:rsidRDefault="0095517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2020-2021 (VI CICLO)</w:t>
            </w:r>
          </w:p>
        </w:tc>
      </w:tr>
      <w:tr w:rsidR="003D56CD" w:rsidRPr="001C69EC" w14:paraId="6EF7E1AA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9E19E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1369A" w14:textId="77777777" w:rsidR="003D56CD" w:rsidRPr="001C69EC" w:rsidRDefault="003D56CD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1</w:t>
            </w:r>
          </w:p>
          <w:p w14:paraId="2A28815F" w14:textId="77777777" w:rsidR="003D56CD" w:rsidRPr="001C69EC" w:rsidRDefault="003D56CD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Didattica delle Educazioni</w:t>
            </w:r>
          </w:p>
        </w:tc>
      </w:tr>
      <w:tr w:rsidR="00A46D93" w:rsidRPr="001C69EC" w14:paraId="443179DF" w14:textId="77777777" w:rsidTr="00DC6E8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933E4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sz w:val="18"/>
              </w:rPr>
              <w:t xml:space="preserve">Segnare con una </w:t>
            </w:r>
            <w:r w:rsidRPr="001C69EC">
              <w:rPr>
                <w:rFonts w:ascii="Arial" w:hAnsi="Arial" w:cs="Arial"/>
                <w:i/>
                <w:sz w:val="18"/>
              </w:rPr>
              <w:t>X</w:t>
            </w:r>
            <w:r w:rsidRPr="001C69EC">
              <w:rPr>
                <w:rFonts w:ascii="Arial" w:hAnsi="Arial" w:cs="Arial"/>
                <w:sz w:val="18"/>
              </w:rPr>
              <w:t xml:space="preserve"> il grado scolastico scelto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727E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>Infanzia</w:t>
            </w:r>
          </w:p>
          <w:p w14:paraId="77FD1C3E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Primaria </w:t>
            </w:r>
          </w:p>
        </w:tc>
      </w:tr>
      <w:tr w:rsidR="00A46D93" w:rsidRPr="001C69EC" w14:paraId="5BFF6FA3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D49E3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5631" w14:textId="77777777" w:rsidR="00A46D93" w:rsidRPr="001C69EC" w:rsidRDefault="00A46D93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A46D93" w:rsidRPr="001C69EC" w14:paraId="658E89E0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AB83F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48A4" w14:textId="77777777" w:rsidR="00A46D93" w:rsidRPr="001C69EC" w:rsidRDefault="00A46D93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A46D93" w:rsidRPr="001C69EC" w14:paraId="444C9D79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C4F76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29BA" w14:textId="77777777" w:rsidR="00A46D93" w:rsidRPr="001C69EC" w:rsidRDefault="00A46D93" w:rsidP="00B25C75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Pianificazione di interventi didattici individualizzati e personalizzati</w:t>
            </w:r>
          </w:p>
          <w:p w14:paraId="65FA7F76" w14:textId="77777777" w:rsidR="00A46D93" w:rsidRPr="001C69EC" w:rsidRDefault="00A46D93" w:rsidP="00B25C75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Animazione di situazioni di apprendimento per la promozione dell’inclusione scolastica</w:t>
            </w:r>
          </w:p>
          <w:p w14:paraId="55F8C93A" w14:textId="77777777" w:rsidR="00A46D93" w:rsidRPr="001C69EC" w:rsidRDefault="00A46D93" w:rsidP="00B25C75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Integrazione e attivazione di soluzioni metodologiche innovative per la promozione dell’eccellenza personale</w:t>
            </w:r>
          </w:p>
        </w:tc>
      </w:tr>
      <w:tr w:rsidR="00A46D93" w:rsidRPr="001C69EC" w14:paraId="5A19C7DA" w14:textId="77777777" w:rsidTr="003D56CD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1F7E8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6E06" w14:textId="77777777" w:rsidR="00A46D93" w:rsidRPr="001C69EC" w:rsidRDefault="00A46D9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A46D93" w:rsidRPr="001C69EC" w14:paraId="01F341F6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4D0B6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99C6" w14:textId="77777777" w:rsidR="00A46D93" w:rsidRPr="001C69EC" w:rsidRDefault="00A46D93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A46D93" w:rsidRPr="001C69EC" w14:paraId="32AA6E5B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625C0" w14:textId="77777777" w:rsidR="00A46D93" w:rsidRPr="001C69EC" w:rsidRDefault="00A46D93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3171B" w14:textId="77777777" w:rsidR="00A46D93" w:rsidRPr="001C69EC" w:rsidRDefault="00A46D93" w:rsidP="00B25C75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A46D93" w:rsidRPr="001C69EC" w14:paraId="30F1B46C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86329" w14:textId="77777777" w:rsidR="00A46D93" w:rsidRPr="001C69EC" w:rsidRDefault="00A46D93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0E63" w14:textId="77777777" w:rsidR="00A46D93" w:rsidRPr="001C69EC" w:rsidRDefault="00A46D9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A46D93" w:rsidRPr="001C69EC" w14:paraId="61105994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35F83" w14:textId="77777777" w:rsidR="00A46D93" w:rsidRPr="001C69EC" w:rsidRDefault="00A46D93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FAFB" w14:textId="77777777" w:rsidR="00A46D93" w:rsidRPr="001C69EC" w:rsidRDefault="00A46D9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A46D93" w:rsidRPr="001C69EC" w14:paraId="455E9587" w14:textId="77777777" w:rsidTr="003D56C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98045" w14:textId="77777777" w:rsidR="00A46D93" w:rsidRPr="001C69EC" w:rsidRDefault="00A46D93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BA6B" w14:textId="77777777" w:rsidR="00A46D93" w:rsidRPr="001C69EC" w:rsidRDefault="00A46D9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A46D93" w:rsidRPr="001C69EC" w14:paraId="5AC6EBF7" w14:textId="77777777" w:rsidTr="00ED48E1">
        <w:trPr>
          <w:trHeight w:val="46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B4325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BB9E2" w14:textId="77777777" w:rsidR="00A46D93" w:rsidRPr="001C69EC" w:rsidRDefault="00A46D93" w:rsidP="00B25C75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1C574CE8" w14:textId="77777777" w:rsidR="002D5B67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="002D5B67" w:rsidRPr="001C69EC">
        <w:rPr>
          <w:rFonts w:ascii="Arial" w:hAnsi="Arial" w:cs="Arial"/>
          <w:b/>
          <w:sz w:val="22"/>
          <w:u w:val="single"/>
        </w:rPr>
        <w:lastRenderedPageBreak/>
        <w:t>ALLEGATO A1</w:t>
      </w:r>
    </w:p>
    <w:p w14:paraId="5C2E2284" w14:textId="77777777" w:rsidR="002D5B67" w:rsidRPr="001C69EC" w:rsidRDefault="002D5B67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DELL’INFANZIA E SCUOLA PRIMARIA</w:t>
      </w:r>
    </w:p>
    <w:p w14:paraId="70EF11AB" w14:textId="77777777" w:rsidR="007E4B03" w:rsidRPr="001C69EC" w:rsidRDefault="007E4B03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1E85C6A8" w14:textId="77777777" w:rsidR="007E4B03" w:rsidRPr="001C69EC" w:rsidRDefault="007E4B03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642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3545"/>
        <w:gridCol w:w="7097"/>
      </w:tblGrid>
      <w:tr w:rsidR="007E4B03" w:rsidRPr="001C69EC" w14:paraId="4DA107F5" w14:textId="77777777" w:rsidTr="006330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2E67D" w14:textId="77777777" w:rsidR="007E4B03" w:rsidRPr="001C69EC" w:rsidRDefault="007E4B0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F984" w14:textId="77777777" w:rsidR="007E4B03" w:rsidRPr="001C69EC" w:rsidRDefault="007E4B0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7E4B03" w:rsidRPr="001C69EC" w14:paraId="746C3D6A" w14:textId="77777777" w:rsidTr="006330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B1507" w14:textId="77777777" w:rsidR="007E4B03" w:rsidRPr="001C69EC" w:rsidRDefault="007E4B0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6AE8" w14:textId="77777777" w:rsidR="007E4B03" w:rsidRPr="001C69EC" w:rsidRDefault="007E4B0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7E4B03" w:rsidRPr="001C69EC" w14:paraId="0C807370" w14:textId="77777777" w:rsidTr="006330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D045D" w14:textId="77777777" w:rsidR="007E4B03" w:rsidRPr="001C69EC" w:rsidRDefault="007E4B0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638B" w14:textId="77777777" w:rsidR="007E4B03" w:rsidRPr="001C69EC" w:rsidRDefault="007E4B03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3D56CD" w:rsidRPr="001C69EC" w14:paraId="4F34FF3D" w14:textId="77777777" w:rsidTr="006330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93C0C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6037" w14:textId="77777777" w:rsidR="003D56CD" w:rsidRPr="001C69EC" w:rsidRDefault="0095517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2020-2021 (VI CICLO)</w:t>
            </w:r>
          </w:p>
        </w:tc>
      </w:tr>
      <w:tr w:rsidR="00A46D93" w:rsidRPr="001C69EC" w14:paraId="3DBB68AD" w14:textId="77777777" w:rsidTr="006330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09828" w14:textId="77777777" w:rsidR="00A46D93" w:rsidRPr="001C69EC" w:rsidRDefault="00A46D93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sz w:val="18"/>
              </w:rPr>
              <w:t xml:space="preserve">Segnare con una </w:t>
            </w:r>
            <w:r w:rsidRPr="001C69EC">
              <w:rPr>
                <w:rFonts w:ascii="Arial" w:hAnsi="Arial" w:cs="Arial"/>
                <w:i/>
                <w:sz w:val="18"/>
              </w:rPr>
              <w:t>X</w:t>
            </w:r>
            <w:r w:rsidRPr="001C69EC">
              <w:rPr>
                <w:rFonts w:ascii="Arial" w:hAnsi="Arial" w:cs="Arial"/>
                <w:sz w:val="18"/>
              </w:rPr>
              <w:t xml:space="preserve"> il grado scolastico scelto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1DEF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>Infanzia</w:t>
            </w:r>
          </w:p>
          <w:p w14:paraId="246B26C7" w14:textId="77777777" w:rsidR="00A46D93" w:rsidRPr="001C69EC" w:rsidRDefault="00A46D93" w:rsidP="00B25C75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Primaria </w:t>
            </w:r>
          </w:p>
        </w:tc>
      </w:tr>
      <w:tr w:rsidR="003D56CD" w:rsidRPr="001C69EC" w14:paraId="7162AD7A" w14:textId="77777777" w:rsidTr="006330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B7A28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2B0C" w14:textId="77777777" w:rsidR="003D56CD" w:rsidRPr="001C69EC" w:rsidRDefault="003D56CD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2</w:t>
            </w:r>
          </w:p>
          <w:p w14:paraId="43D22F05" w14:textId="77777777" w:rsidR="003D56CD" w:rsidRPr="001C69EC" w:rsidRDefault="003D56CD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 xml:space="preserve">Didattica speciale: codici comunicativi della educazione linguistica </w:t>
            </w:r>
          </w:p>
        </w:tc>
      </w:tr>
      <w:tr w:rsidR="003D56CD" w:rsidRPr="001C69EC" w14:paraId="76C02D0E" w14:textId="77777777" w:rsidTr="006330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61947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4B1A8" w14:textId="77777777" w:rsidR="003D56CD" w:rsidRPr="001C69EC" w:rsidRDefault="0094140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3D56CD" w:rsidRPr="001C69EC" w14:paraId="51D7CDEC" w14:textId="77777777" w:rsidTr="006330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D66AD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C699" w14:textId="77777777" w:rsidR="003D56CD" w:rsidRPr="001C69EC" w:rsidRDefault="003D56CD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3D56CD" w:rsidRPr="001C69EC" w14:paraId="4151B065" w14:textId="77777777" w:rsidTr="006330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3B79D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FCEB" w14:textId="77777777" w:rsidR="003D56CD" w:rsidRPr="001C69EC" w:rsidRDefault="003D56CD" w:rsidP="00B25C75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Padroneggiamento e uso del linguaggio simbolico-verbale (ascolto, parlato, lettura, scrittura) </w:t>
            </w:r>
          </w:p>
          <w:p w14:paraId="439E9904" w14:textId="77777777" w:rsidR="003D56CD" w:rsidRPr="001C69EC" w:rsidRDefault="003D56CD" w:rsidP="00B25C75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Padroneggiamento e uso del linguaggio simbolico- non verbale (iconico-visivo, mimico-gestuale, sonoro)</w:t>
            </w:r>
          </w:p>
          <w:p w14:paraId="3660F988" w14:textId="77777777" w:rsidR="003D56CD" w:rsidRPr="001C69EC" w:rsidRDefault="003D56CD" w:rsidP="00B25C75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1C69EC">
              <w:rPr>
                <w:rFonts w:ascii="Arial" w:hAnsi="Arial" w:cs="Arial"/>
                <w:sz w:val="22"/>
              </w:rPr>
              <w:t xml:space="preserve">Padroneggiamento e uso di linguaggi misti (segnali stradali, insegne pubblicitarie, LIS, Braille) </w:t>
            </w:r>
          </w:p>
        </w:tc>
      </w:tr>
      <w:tr w:rsidR="003D56CD" w:rsidRPr="001C69EC" w14:paraId="2CFC8550" w14:textId="77777777" w:rsidTr="003D56CD">
        <w:trPr>
          <w:trHeight w:val="32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8F24C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0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4520" w14:textId="77777777" w:rsidR="003D56CD" w:rsidRPr="001C69EC" w:rsidRDefault="003D56CD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ED48E1" w:rsidRPr="001C69EC" w14:paraId="2A313EFC" w14:textId="77777777" w:rsidTr="003D56C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319BD" w14:textId="77777777" w:rsidR="00ED48E1" w:rsidRPr="001C69EC" w:rsidRDefault="00ED48E1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F5309" w14:textId="77777777" w:rsidR="00ED48E1" w:rsidRPr="001C69EC" w:rsidRDefault="00ED48E1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ATTIVITÀ LABORATORIALI PREVISTE (descrivere le attività da svolgere seguendo lo schema: 1. Titolo. 2. Obiettivi in relazione alle 3 competenze sopradescritte. 3. Percorso di lavoro. 4. Metodologia. 5. </w:t>
            </w:r>
            <w:r w:rsidR="00F8410E" w:rsidRPr="001C69EC">
              <w:rPr>
                <w:rFonts w:ascii="Arial" w:hAnsi="Arial" w:cs="Arial"/>
                <w:b/>
                <w:sz w:val="22"/>
              </w:rPr>
              <w:t>materiali.</w:t>
            </w:r>
          </w:p>
        </w:tc>
      </w:tr>
      <w:tr w:rsidR="003D56CD" w:rsidRPr="001C69EC" w14:paraId="22B474BF" w14:textId="77777777" w:rsidTr="003D56C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A24A9" w14:textId="77777777" w:rsidR="003D56CD" w:rsidRPr="001C69EC" w:rsidRDefault="003D56CD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D3C70" w14:textId="77777777" w:rsidR="003D56CD" w:rsidRPr="001C69EC" w:rsidRDefault="003D56CD" w:rsidP="00B25C75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3D56CD" w:rsidRPr="001C69EC" w14:paraId="790FDD10" w14:textId="77777777" w:rsidTr="003D56C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F97FA" w14:textId="77777777" w:rsidR="003D56CD" w:rsidRPr="001C69EC" w:rsidRDefault="003D56CD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54CC" w14:textId="77777777" w:rsidR="003D56CD" w:rsidRPr="001C69EC" w:rsidRDefault="003D56CD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3D56CD" w:rsidRPr="001C69EC" w14:paraId="11229012" w14:textId="77777777" w:rsidTr="003D56C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0AF89" w14:textId="77777777" w:rsidR="003D56CD" w:rsidRPr="001C69EC" w:rsidRDefault="003D56CD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B1D5E" w14:textId="77777777" w:rsidR="003D56CD" w:rsidRPr="001C69EC" w:rsidRDefault="003D56CD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3D56CD" w:rsidRPr="001C69EC" w14:paraId="26B6BF12" w14:textId="77777777" w:rsidTr="003D56C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DABBF" w14:textId="77777777" w:rsidR="003D56CD" w:rsidRPr="001C69EC" w:rsidRDefault="003D56CD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BAD8" w14:textId="77777777" w:rsidR="003D56CD" w:rsidRPr="001C69EC" w:rsidRDefault="003D56CD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3D56CD" w:rsidRPr="001C69EC" w14:paraId="6A32E8BA" w14:textId="77777777" w:rsidTr="00ED48E1">
        <w:trPr>
          <w:trHeight w:val="38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CDDC5" w14:textId="77777777" w:rsidR="003D56CD" w:rsidRPr="001C69EC" w:rsidRDefault="003D56CD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TESTI CONSIGLIATI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AC4E" w14:textId="77777777" w:rsidR="003D56CD" w:rsidRPr="001C69EC" w:rsidRDefault="003D56CD" w:rsidP="00B25C75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3E1710D8" w14:textId="77777777" w:rsidR="00A139DF" w:rsidRPr="001C69EC" w:rsidRDefault="00ED48E1" w:rsidP="00A139DF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="00A139DF" w:rsidRPr="001C69EC">
        <w:rPr>
          <w:rFonts w:ascii="Arial" w:hAnsi="Arial" w:cs="Arial"/>
          <w:b/>
          <w:sz w:val="22"/>
          <w:u w:val="single"/>
        </w:rPr>
        <w:lastRenderedPageBreak/>
        <w:t xml:space="preserve"> </w:t>
      </w:r>
    </w:p>
    <w:p w14:paraId="15EE102E" w14:textId="77777777" w:rsidR="00B0392C" w:rsidRPr="001C69EC" w:rsidRDefault="00B0392C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ALLEGATO A</w:t>
      </w:r>
      <w:r w:rsidR="00CE5832" w:rsidRPr="001C69EC">
        <w:rPr>
          <w:rFonts w:ascii="Arial" w:hAnsi="Arial" w:cs="Arial"/>
          <w:b/>
          <w:sz w:val="22"/>
          <w:u w:val="single"/>
        </w:rPr>
        <w:t>2</w:t>
      </w:r>
    </w:p>
    <w:p w14:paraId="68EF62CA" w14:textId="77777777" w:rsidR="00CE5832" w:rsidRPr="001C69EC" w:rsidRDefault="00CE5832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PRIMO GRADO</w:t>
      </w:r>
    </w:p>
    <w:p w14:paraId="42ADD46C" w14:textId="77777777" w:rsidR="00B0392C" w:rsidRPr="001C69EC" w:rsidRDefault="00B0392C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21BB0270" w14:textId="77777777" w:rsidR="00B0392C" w:rsidRPr="001C69EC" w:rsidRDefault="00B0392C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>Da compilare e allegare alla domanda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B0392C" w:rsidRPr="001C69EC" w14:paraId="775FD82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935F1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1B51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1B16090B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529D0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1E6F5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756FE31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59BC7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F549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7A92448B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89119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4386" w14:textId="77777777" w:rsidR="00B0392C" w:rsidRPr="001C69EC" w:rsidRDefault="0095517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2020-2021 (VI CICLO)</w:t>
            </w:r>
          </w:p>
        </w:tc>
      </w:tr>
      <w:tr w:rsidR="00B0392C" w:rsidRPr="001C69EC" w14:paraId="0EF30D6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C72AB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F2CB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1</w:t>
            </w:r>
          </w:p>
          <w:p w14:paraId="5F1A4C6E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</w:rPr>
              <w:t>Orientamento e Progetto di Vita</w:t>
            </w:r>
          </w:p>
        </w:tc>
      </w:tr>
      <w:tr w:rsidR="00B0392C" w:rsidRPr="001C69EC" w14:paraId="137E673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E78E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F798" w14:textId="77777777" w:rsidR="00B0392C" w:rsidRPr="001C69EC" w:rsidRDefault="0094140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B0392C" w:rsidRPr="001C69EC" w14:paraId="6F586E41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AC9D9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895D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B0392C" w:rsidRPr="001C69EC" w14:paraId="65DD37F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A99AB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F7E3" w14:textId="77777777" w:rsidR="000F30F5" w:rsidRPr="001C69EC" w:rsidRDefault="000F30F5" w:rsidP="00B25C75">
            <w:pPr>
              <w:pStyle w:val="Default0"/>
              <w:spacing w:line="276" w:lineRule="auto"/>
              <w:jc w:val="both"/>
              <w:rPr>
                <w:rFonts w:eastAsia="ヒラギノ角ゴ Pro W3"/>
                <w:color w:val="auto"/>
                <w:sz w:val="22"/>
                <w:szCs w:val="22"/>
                <w:lang w:eastAsia="zh-CN"/>
              </w:rPr>
            </w:pPr>
            <w:r w:rsidRPr="001C69EC">
              <w:rPr>
                <w:rFonts w:eastAsia="DejaVu Sans"/>
                <w:kern w:val="1"/>
                <w:sz w:val="22"/>
                <w:lang w:bidi="hi-IN"/>
              </w:rPr>
              <w:t>-</w:t>
            </w:r>
            <w:r w:rsidRPr="001C69EC">
              <w:rPr>
                <w:sz w:val="22"/>
              </w:rPr>
              <w:t xml:space="preserve"> Progettazione e realizzazione di attività</w:t>
            </w:r>
            <w:r w:rsidRPr="001C69EC">
              <w:rPr>
                <w:rFonts w:eastAsia="ヒラギノ角ゴ Pro W3"/>
                <w:color w:val="auto"/>
                <w:sz w:val="22"/>
                <w:szCs w:val="22"/>
              </w:rPr>
              <w:t xml:space="preserve"> territoriali, di ricerca di alleanze inter-istituzionali, di accordi di programma.</w:t>
            </w:r>
          </w:p>
          <w:p w14:paraId="2F736CDF" w14:textId="77777777" w:rsidR="004C417D" w:rsidRPr="001C69EC" w:rsidRDefault="00C45A3C" w:rsidP="00B25C75">
            <w:pPr>
              <w:pStyle w:val="Default0"/>
              <w:spacing w:line="276" w:lineRule="auto"/>
              <w:jc w:val="both"/>
              <w:rPr>
                <w:rFonts w:eastAsia="ヒラギノ角ゴ Pro W3"/>
                <w:color w:val="auto"/>
                <w:sz w:val="22"/>
                <w:szCs w:val="22"/>
              </w:rPr>
            </w:pPr>
            <w:r w:rsidRPr="001C69EC">
              <w:rPr>
                <w:rFonts w:eastAsia="ヒラギノ角ゴ Pro W3"/>
                <w:color w:val="auto"/>
                <w:sz w:val="22"/>
                <w:szCs w:val="22"/>
              </w:rPr>
              <w:t xml:space="preserve">- </w:t>
            </w:r>
            <w:r w:rsidR="004C417D" w:rsidRPr="001C69EC">
              <w:rPr>
                <w:rFonts w:eastAsia="ヒラギノ角ゴ Pro W3"/>
                <w:color w:val="auto"/>
                <w:sz w:val="22"/>
                <w:szCs w:val="22"/>
              </w:rPr>
              <w:t>P</w:t>
            </w:r>
            <w:r w:rsidR="00185146" w:rsidRPr="001C69EC">
              <w:rPr>
                <w:rFonts w:eastAsia="ヒラギノ角ゴ Pro W3"/>
                <w:color w:val="auto"/>
                <w:sz w:val="22"/>
                <w:szCs w:val="22"/>
              </w:rPr>
              <w:t>redisposizione di</w:t>
            </w:r>
            <w:r w:rsidR="004C417D" w:rsidRPr="001C69EC">
              <w:rPr>
                <w:rFonts w:eastAsia="ヒラギノ角ゴ Pro W3"/>
                <w:color w:val="auto"/>
                <w:sz w:val="22"/>
                <w:szCs w:val="22"/>
              </w:rPr>
              <w:t xml:space="preserve"> piani educativi che prefigurino, anche attraverso l'orientamento, le possibili scelte che l'alunno sarà in grado di effettuare.</w:t>
            </w:r>
          </w:p>
          <w:p w14:paraId="7A2483B2" w14:textId="77777777" w:rsidR="00B0392C" w:rsidRPr="001C69EC" w:rsidRDefault="00C45A3C" w:rsidP="00B25C75">
            <w:pPr>
              <w:pStyle w:val="Default0"/>
              <w:spacing w:line="276" w:lineRule="auto"/>
              <w:jc w:val="both"/>
              <w:rPr>
                <w:color w:val="FF0000"/>
              </w:rPr>
            </w:pPr>
            <w:r w:rsidRPr="001C69EC">
              <w:rPr>
                <w:rFonts w:eastAsia="ヒラギノ角ゴ Pro W3"/>
                <w:color w:val="auto"/>
                <w:sz w:val="22"/>
                <w:szCs w:val="22"/>
              </w:rPr>
              <w:t xml:space="preserve">- </w:t>
            </w:r>
            <w:r w:rsidR="00B0392C" w:rsidRPr="001C69EC">
              <w:rPr>
                <w:rFonts w:eastAsia="ヒラギノ角ゴ Pro W3"/>
                <w:color w:val="auto"/>
                <w:sz w:val="22"/>
                <w:szCs w:val="22"/>
              </w:rPr>
              <w:t xml:space="preserve">Integrazione e attivazione di soluzioni metodologiche innovative per la </w:t>
            </w:r>
            <w:r w:rsidRPr="001C69EC">
              <w:rPr>
                <w:rFonts w:eastAsia="ヒラギノ角ゴ Pro W3"/>
                <w:color w:val="auto"/>
                <w:sz w:val="22"/>
                <w:szCs w:val="22"/>
              </w:rPr>
              <w:t>costruzione del progetto di vita dello studente</w:t>
            </w:r>
          </w:p>
        </w:tc>
      </w:tr>
      <w:tr w:rsidR="00B0392C" w:rsidRPr="001C69EC" w14:paraId="7C192ED8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861E1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F791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3B3E5A" w:rsidRPr="001C69EC" w14:paraId="24A41097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70502" w14:textId="77777777" w:rsidR="003B3E5A" w:rsidRPr="001C69EC" w:rsidRDefault="003B3E5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1757" w14:textId="77777777" w:rsidR="003B3E5A" w:rsidRPr="001C69EC" w:rsidRDefault="003B3E5A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ATTIVITÀ LABORATORIALI PREVISTE (descrivere le attività da svolgere seguendo lo schema: 1. Titolo. 2. Obiettivi in relazione alle 3 competenze sopradescritte. 3. Percorso di lavoro. 4. Metodologia. 5. </w:t>
            </w:r>
            <w:r w:rsidR="00F8410E" w:rsidRPr="001C69EC">
              <w:rPr>
                <w:rFonts w:ascii="Arial" w:hAnsi="Arial" w:cs="Arial"/>
                <w:b/>
                <w:sz w:val="22"/>
              </w:rPr>
              <w:t>materiali.</w:t>
            </w:r>
          </w:p>
        </w:tc>
      </w:tr>
      <w:tr w:rsidR="00B0392C" w:rsidRPr="001C69EC" w14:paraId="4BB1C7B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3C3C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C994D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B0392C" w:rsidRPr="001C69EC" w14:paraId="3E38630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849F0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989CE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4AEE4FCB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AD590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FB1A2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2379A728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80493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4F79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69D910E6" w14:textId="77777777" w:rsidTr="003B3E5A">
        <w:trPr>
          <w:trHeight w:val="43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E66FA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13632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476A47C2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534FAF26" w14:textId="77777777" w:rsidR="00D01B89" w:rsidRPr="001C69EC" w:rsidRDefault="00B25C75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="00D01B89" w:rsidRPr="001C69EC">
        <w:rPr>
          <w:rFonts w:ascii="Arial" w:hAnsi="Arial" w:cs="Arial"/>
          <w:b/>
          <w:sz w:val="22"/>
          <w:u w:val="single"/>
        </w:rPr>
        <w:lastRenderedPageBreak/>
        <w:t>ALLEGATO A2</w:t>
      </w:r>
    </w:p>
    <w:p w14:paraId="32FF1E32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PRIMO GRADO</w:t>
      </w:r>
    </w:p>
    <w:p w14:paraId="00363265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3A37F215" w14:textId="77777777" w:rsidR="00B0392C" w:rsidRPr="001C69EC" w:rsidRDefault="00B0392C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7"/>
      </w:tblGrid>
      <w:tr w:rsidR="00B0392C" w:rsidRPr="001C69EC" w14:paraId="76F4D57C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DB9C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B893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4B2C4620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F0071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B569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0DA150E7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B1050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DD355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4BC9CDFE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96C7D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9E38" w14:textId="77777777" w:rsidR="00B0392C" w:rsidRPr="001C69EC" w:rsidRDefault="0095517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2020-2021 (VI CICLO)</w:t>
            </w:r>
          </w:p>
        </w:tc>
      </w:tr>
      <w:tr w:rsidR="00B0392C" w:rsidRPr="001C69EC" w14:paraId="182C417A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07433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83B8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2</w:t>
            </w:r>
          </w:p>
          <w:p w14:paraId="551816B7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</w:rPr>
              <w:t>Didattica speciale: codici comunicativi della educazione linguistica</w:t>
            </w:r>
          </w:p>
        </w:tc>
      </w:tr>
      <w:tr w:rsidR="00B0392C" w:rsidRPr="001C69EC" w14:paraId="0EACB993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8945F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036A" w14:textId="77777777" w:rsidR="00B0392C" w:rsidRPr="001C69EC" w:rsidRDefault="0094140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B0392C" w:rsidRPr="001C69EC" w14:paraId="147A1E97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7FB7F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E85E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B0392C" w:rsidRPr="001C69EC" w14:paraId="7F2AFCF1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4426D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1295" w14:textId="77777777" w:rsidR="00B0392C" w:rsidRPr="001C69EC" w:rsidRDefault="00B0392C" w:rsidP="00B25C75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Padroneggiamento e uso del linguaggio simbolico-verbale (ascolto, parlato, lettura, scrittura) </w:t>
            </w:r>
          </w:p>
          <w:p w14:paraId="5BC6C6CD" w14:textId="77777777" w:rsidR="00B0392C" w:rsidRPr="001C69EC" w:rsidRDefault="00B0392C" w:rsidP="00B25C75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Padroneggiamento e uso del linguaggio simbolico- non verbale (iconico-visivo, mimico-gestuale, sonoro)</w:t>
            </w:r>
          </w:p>
          <w:p w14:paraId="73C59D28" w14:textId="77777777" w:rsidR="00B0392C" w:rsidRPr="001C69EC" w:rsidRDefault="00B0392C" w:rsidP="00B25C75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1C69EC">
              <w:rPr>
                <w:rFonts w:ascii="Arial" w:hAnsi="Arial" w:cs="Arial"/>
                <w:sz w:val="22"/>
              </w:rPr>
              <w:t xml:space="preserve">Padroneggiamento e uso di linguaggi misti (segnali stradali, insegne pubblicitarie, LIS, Braille,…) </w:t>
            </w:r>
          </w:p>
        </w:tc>
      </w:tr>
      <w:tr w:rsidR="00B0392C" w:rsidRPr="001C69EC" w14:paraId="335F6ED6" w14:textId="77777777" w:rsidTr="00B0392C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69BAB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BB2C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56395C" w:rsidRPr="001C69EC" w14:paraId="75568DA3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BD823" w14:textId="77777777" w:rsidR="0056395C" w:rsidRPr="001C69EC" w:rsidRDefault="0056395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FB31A" w14:textId="77777777" w:rsidR="0056395C" w:rsidRPr="001C69EC" w:rsidRDefault="0056395C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ATTIVITÀ LABORATORIALI PREVISTE (descrivere le attività da svolgere seguendo lo schema: 1. Titolo. 2. Obiettivi in relazione alle 3 competenze sopradescritte. 3. Percorso di lavoro. 4. Metodologia. 5. </w:t>
            </w:r>
            <w:r w:rsidR="00F8410E" w:rsidRPr="001C69EC">
              <w:rPr>
                <w:rFonts w:ascii="Arial" w:hAnsi="Arial" w:cs="Arial"/>
                <w:b/>
                <w:sz w:val="22"/>
              </w:rPr>
              <w:t>materiali.</w:t>
            </w:r>
          </w:p>
        </w:tc>
      </w:tr>
      <w:tr w:rsidR="00B0392C" w:rsidRPr="001C69EC" w14:paraId="0AA731F1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491F7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079A3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B0392C" w:rsidRPr="001C69EC" w14:paraId="1CA80C81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3A837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32A1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0A47F0D7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4654F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8D99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04EC738A" w14:textId="77777777" w:rsidTr="00B0392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F1BCF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9469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7472B2D0" w14:textId="77777777" w:rsidTr="0056395C">
        <w:trPr>
          <w:trHeight w:val="24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91E1D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TESTI CONSIGLIATI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54C74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6F42CA00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704C4654" w14:textId="77777777" w:rsidR="00D01B89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Pr="001C69EC">
        <w:rPr>
          <w:rFonts w:ascii="Arial" w:hAnsi="Arial" w:cs="Arial"/>
          <w:b/>
          <w:sz w:val="22"/>
          <w:u w:val="single"/>
        </w:rPr>
        <w:lastRenderedPageBreak/>
        <w:t>ALLEGATO A2</w:t>
      </w:r>
    </w:p>
    <w:p w14:paraId="3932E6BF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PRIMO GRADO</w:t>
      </w:r>
    </w:p>
    <w:p w14:paraId="70CB0C51" w14:textId="77777777" w:rsidR="00B0392C" w:rsidRPr="001C69EC" w:rsidRDefault="00B0392C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38A484F3" w14:textId="77777777" w:rsidR="00B0392C" w:rsidRPr="001C69EC" w:rsidRDefault="00B0392C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B0392C" w:rsidRPr="001C69EC" w14:paraId="798393EB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2C21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2BD43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29C91FC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EA3BE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9626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3292BFA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3CA77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AF62C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6BED76E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EBF42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2829" w14:textId="77777777" w:rsidR="00B0392C" w:rsidRPr="001C69EC" w:rsidRDefault="0095517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2020-2021 (VI CICLO)</w:t>
            </w:r>
          </w:p>
        </w:tc>
      </w:tr>
      <w:tr w:rsidR="00B0392C" w:rsidRPr="001C69EC" w14:paraId="1BA9D938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82742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6DBA1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3</w:t>
            </w:r>
          </w:p>
          <w:p w14:paraId="2824825C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Didattica speciale: codici del linguaggio logico e matematico</w:t>
            </w:r>
          </w:p>
        </w:tc>
      </w:tr>
      <w:tr w:rsidR="00B0392C" w:rsidRPr="001C69EC" w14:paraId="657AFAF5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EEBFE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6763" w14:textId="77777777" w:rsidR="00B0392C" w:rsidRPr="001C69EC" w:rsidRDefault="0094140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B0392C" w:rsidRPr="001C69EC" w14:paraId="449E8B7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A7979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E315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B0392C" w:rsidRPr="001C69EC" w14:paraId="7078EFE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8870F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COMPETENZE PER LA PROMOZIONE DELL’INCLUSIONE SCOLASTICA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1FA7B" w14:textId="77777777" w:rsidR="00B0392C" w:rsidRPr="001C69EC" w:rsidRDefault="00B0392C" w:rsidP="00B25C75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- Integrazione e attivazione di percorsi didattici innovativi per la sperimentazione dello</w:t>
            </w:r>
            <w:r w:rsidRPr="001C69EC">
              <w:rPr>
                <w:rFonts w:ascii="Arial" w:eastAsia="ヒラギノ角ゴ Pro W3" w:hAnsi="Arial" w:cs="Arial"/>
                <w:sz w:val="22"/>
                <w:lang w:bidi="ar-SA"/>
              </w:rPr>
              <w:t xml:space="preserve"> spazio e della sua rappresentazione.</w:t>
            </w:r>
          </w:p>
          <w:p w14:paraId="5A3304B8" w14:textId="77777777" w:rsidR="00B0392C" w:rsidRPr="001C69EC" w:rsidRDefault="00B0392C" w:rsidP="00B25C75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sz w:val="22"/>
                <w:szCs w:val="22"/>
                <w:lang w:bidi="ar-SA"/>
              </w:rPr>
              <w:t>- Simulazione di esperienze sul numero come segno e strumento per interpretare la realtà e interagire con essa.</w:t>
            </w:r>
          </w:p>
          <w:p w14:paraId="7248DDFC" w14:textId="77777777" w:rsidR="00B0392C" w:rsidRPr="001C69EC" w:rsidRDefault="00B0392C" w:rsidP="00B25C75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sz w:val="22"/>
                <w:szCs w:val="22"/>
                <w:lang w:bidi="ar-SA"/>
              </w:rPr>
              <w:t>- Progettazione di situazioni ed esperienze geometriche attraverso il movimento, la manipolazione, l’osservazione e il disegno, in diversi ambienti (aula, palestra, cortile, in piedi, sul foglio o alla lavagna).</w:t>
            </w:r>
          </w:p>
        </w:tc>
      </w:tr>
      <w:tr w:rsidR="00B0392C" w:rsidRPr="001C69EC" w14:paraId="038B90F1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8455C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CF88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E0BBB" w:rsidRPr="001C69EC" w14:paraId="7B867C7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41CD5" w14:textId="77777777" w:rsidR="00DE0BBB" w:rsidRPr="001C69EC" w:rsidRDefault="00DE0BBB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E274" w14:textId="77777777" w:rsidR="00DE0BBB" w:rsidRPr="001C69EC" w:rsidRDefault="00DE0BBB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ATTIVITÀ LABORATORIALI PREVISTE (descrivere le attività da svolgere seguendo lo schema: 1. Titolo. 2. Obiettivi in relazione alle 3 competenze sopradescritte. 3. Percorso di lavoro. 4. Metodologia. 5. </w:t>
            </w:r>
            <w:r w:rsidR="00F8410E" w:rsidRPr="001C69EC">
              <w:rPr>
                <w:rFonts w:ascii="Arial" w:hAnsi="Arial" w:cs="Arial"/>
                <w:b/>
                <w:sz w:val="22"/>
              </w:rPr>
              <w:t>materiali.</w:t>
            </w:r>
          </w:p>
        </w:tc>
      </w:tr>
      <w:tr w:rsidR="00B0392C" w:rsidRPr="001C69EC" w14:paraId="625C538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CD74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D9B1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B0392C" w:rsidRPr="001C69EC" w14:paraId="7178018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E8352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2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2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0A99E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790A3A1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F0D1B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68ADE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207564A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47814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4F63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17E6EEB2" w14:textId="77777777" w:rsidTr="00DE0BBB">
        <w:trPr>
          <w:trHeight w:val="4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2746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8DE1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115FE32E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269B1E40" w14:textId="77777777" w:rsidR="00D01B89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Pr="001C69EC">
        <w:rPr>
          <w:rFonts w:ascii="Arial" w:hAnsi="Arial" w:cs="Arial"/>
          <w:b/>
          <w:sz w:val="22"/>
          <w:u w:val="single"/>
        </w:rPr>
        <w:lastRenderedPageBreak/>
        <w:t>ALLEGATO A2</w:t>
      </w:r>
    </w:p>
    <w:p w14:paraId="27E43C1E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PRIMO GRADO</w:t>
      </w:r>
    </w:p>
    <w:p w14:paraId="79E30D95" w14:textId="77777777" w:rsidR="00B0392C" w:rsidRPr="001C69EC" w:rsidRDefault="00B0392C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168D004C" w14:textId="77777777" w:rsidR="00B0392C" w:rsidRPr="001C69EC" w:rsidRDefault="00B0392C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B0392C" w:rsidRPr="001C69EC" w14:paraId="22CFCCD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1E21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DAC82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43E30D9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5218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1658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29473A68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CB7E9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85AFB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51B867C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87ED9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2737" w14:textId="77777777" w:rsidR="00B0392C" w:rsidRPr="001C69EC" w:rsidRDefault="0095517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2020-2021 (VI CICLO)</w:t>
            </w:r>
          </w:p>
        </w:tc>
      </w:tr>
      <w:tr w:rsidR="00B0392C" w:rsidRPr="001C69EC" w14:paraId="31A41B0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16434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DF9DA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</w:rPr>
              <w:t>Laboratorio 4</w:t>
            </w:r>
          </w:p>
          <w:p w14:paraId="28070DAB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</w:rPr>
              <w:t>Didattica delle Educazioni e dell’area antropologica</w:t>
            </w:r>
          </w:p>
        </w:tc>
      </w:tr>
      <w:tr w:rsidR="00B0392C" w:rsidRPr="001C69EC" w14:paraId="02DC79E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EE24A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C3AE6" w14:textId="77777777" w:rsidR="00B0392C" w:rsidRPr="001C69EC" w:rsidRDefault="0094140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B0392C" w:rsidRPr="001C69EC" w14:paraId="0615924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C44A4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1F40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B0392C" w:rsidRPr="001C69EC" w14:paraId="222EB37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A425B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613F" w14:textId="77777777" w:rsidR="00B0392C" w:rsidRPr="001C69EC" w:rsidRDefault="00B0392C" w:rsidP="00B25C75">
            <w:pPr>
              <w:pStyle w:val="Predefinito"/>
              <w:snapToGrid w:val="0"/>
              <w:spacing w:line="276" w:lineRule="auto"/>
              <w:jc w:val="both"/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  <w:t>- Valorizzazione dei diversi patrimoni espressivi e comunicativi personali.</w:t>
            </w:r>
          </w:p>
          <w:p w14:paraId="1CCF6C9B" w14:textId="77777777" w:rsidR="000F30F5" w:rsidRPr="001C69EC" w:rsidRDefault="00B0392C" w:rsidP="00B25C75">
            <w:pPr>
              <w:pStyle w:val="Predefinito"/>
              <w:snapToGrid w:val="0"/>
              <w:spacing w:line="276" w:lineRule="auto"/>
              <w:jc w:val="both"/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  <w:t>- Progettazione e simulazione di percorsi didattici volti a tramandare la memoria storico-culturale e a costruire la storia personale.</w:t>
            </w:r>
          </w:p>
          <w:p w14:paraId="5C862B0F" w14:textId="77777777" w:rsidR="000F30F5" w:rsidRPr="001C69EC" w:rsidRDefault="000F30F5" w:rsidP="00B25C75">
            <w:pPr>
              <w:pStyle w:val="Predefinito"/>
              <w:snapToGrid w:val="0"/>
              <w:spacing w:line="276" w:lineRule="auto"/>
              <w:jc w:val="both"/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kern w:val="0"/>
                <w:sz w:val="22"/>
                <w:szCs w:val="22"/>
                <w:lang w:bidi="ar-SA"/>
              </w:rPr>
              <w:t xml:space="preserve">- </w:t>
            </w:r>
            <w:r w:rsidRPr="001C69EC">
              <w:rPr>
                <w:rFonts w:ascii="Arial" w:hAnsi="Arial" w:cs="Arial"/>
                <w:sz w:val="22"/>
              </w:rPr>
              <w:t>Integrazione e attivazione di soluzioni metodologiche innovative per la promozione dell’eccellenza personale.</w:t>
            </w:r>
          </w:p>
        </w:tc>
      </w:tr>
      <w:tr w:rsidR="00B0392C" w:rsidRPr="001C69EC" w14:paraId="0AFA9826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8C8D4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67FA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D38D8" w:rsidRPr="001C69EC" w14:paraId="6CAD6DC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B915E" w14:textId="77777777" w:rsidR="00CD38D8" w:rsidRPr="001C69EC" w:rsidRDefault="00CD38D8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9964" w14:textId="77777777" w:rsidR="00CD38D8" w:rsidRPr="001C69EC" w:rsidRDefault="00CD38D8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ATTIVITÀ LABORATORIALI PREVISTE (descrivere le attività da svolgere seguendo lo schema: 1. Titolo. 2. Obiettivi in relazione alle 3 competenze sopradescritte. 3. Percorso di lavoro. 4. Metodologia. 5. </w:t>
            </w:r>
            <w:r w:rsidR="00F8410E" w:rsidRPr="001C69EC">
              <w:rPr>
                <w:rFonts w:ascii="Arial" w:hAnsi="Arial" w:cs="Arial"/>
                <w:b/>
                <w:sz w:val="22"/>
              </w:rPr>
              <w:t>materiali.</w:t>
            </w:r>
          </w:p>
        </w:tc>
      </w:tr>
      <w:tr w:rsidR="00B0392C" w:rsidRPr="001C69EC" w14:paraId="3D2CC268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9BDC4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1EAE3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B0392C" w:rsidRPr="001C69EC" w14:paraId="7BA38C5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AF59B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D35BF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7F6359C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CE3E4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F7FB7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794A601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93B3C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28F7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72914885" w14:textId="77777777" w:rsidTr="00CD38D8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58D27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4E491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4A97F8D9" w14:textId="77777777" w:rsidR="00B0392C" w:rsidRPr="001C69EC" w:rsidRDefault="00B0392C" w:rsidP="00B25C75">
      <w:pPr>
        <w:tabs>
          <w:tab w:val="left" w:pos="1725"/>
        </w:tabs>
        <w:spacing w:line="276" w:lineRule="auto"/>
        <w:jc w:val="left"/>
        <w:rPr>
          <w:rFonts w:ascii="Arial" w:hAnsi="Arial" w:cs="Arial"/>
        </w:rPr>
      </w:pPr>
    </w:p>
    <w:p w14:paraId="43327147" w14:textId="77777777" w:rsidR="00D01B89" w:rsidRPr="001C69EC" w:rsidRDefault="00B0392C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="00D01B89" w:rsidRPr="001C69EC">
        <w:rPr>
          <w:rFonts w:ascii="Arial" w:hAnsi="Arial" w:cs="Arial"/>
          <w:b/>
          <w:sz w:val="22"/>
          <w:u w:val="single"/>
        </w:rPr>
        <w:lastRenderedPageBreak/>
        <w:t>ALLEGATO A2</w:t>
      </w:r>
    </w:p>
    <w:p w14:paraId="01307F79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PRIMO GRADO</w:t>
      </w:r>
    </w:p>
    <w:p w14:paraId="3C96EDCB" w14:textId="77777777" w:rsidR="00B0392C" w:rsidRPr="001C69EC" w:rsidRDefault="00B0392C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052D5E5E" w14:textId="77777777" w:rsidR="00B0392C" w:rsidRPr="001C69EC" w:rsidRDefault="00B0392C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B0392C" w:rsidRPr="001C69EC" w14:paraId="3DC79D3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9DE04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71D31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09E8E11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4A14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49C9B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1E98EF7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10AA6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2587A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2F7B32E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6F248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9664" w14:textId="77777777" w:rsidR="00B0392C" w:rsidRPr="001C69EC" w:rsidRDefault="0095517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2020-2021 (VI CICLO)</w:t>
            </w:r>
          </w:p>
        </w:tc>
      </w:tr>
      <w:tr w:rsidR="00B0392C" w:rsidRPr="001C69EC" w14:paraId="26CBCAF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C80B7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BA2F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5</w:t>
            </w:r>
          </w:p>
          <w:p w14:paraId="486D5E69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Didattica per le disabilità sensoriali</w:t>
            </w:r>
          </w:p>
        </w:tc>
      </w:tr>
      <w:tr w:rsidR="00B0392C" w:rsidRPr="001C69EC" w14:paraId="17577027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66A5A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EBDF" w14:textId="77777777" w:rsidR="00B0392C" w:rsidRPr="001C69EC" w:rsidRDefault="0094140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B0392C" w:rsidRPr="001C69EC" w14:paraId="23E392F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64D1B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BC7B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B0392C" w:rsidRPr="001C69EC" w14:paraId="42D73DF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94D11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COMPETENZE PER LA PROMOZIONE DELL’INCLUSIONE SCOLASTICA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6861" w14:textId="77777777" w:rsidR="00B0392C" w:rsidRPr="001C69EC" w:rsidRDefault="00B0392C" w:rsidP="00B25C75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9EC">
              <w:rPr>
                <w:rFonts w:ascii="Arial" w:hAnsi="Arial" w:cs="Arial"/>
                <w:sz w:val="22"/>
                <w:szCs w:val="22"/>
              </w:rPr>
              <w:t>- Analisi, individuazione, denominazione e inquadramento delle tipologie di BES con particolare riguardo alle disabilità sensoriali: visiva, uditiva, pluriminorazione.</w:t>
            </w:r>
            <w:r w:rsidRPr="001C69EC">
              <w:rPr>
                <w:rFonts w:ascii="Arial" w:hAnsi="Arial" w:cs="Arial"/>
                <w:sz w:val="22"/>
                <w:szCs w:val="22"/>
              </w:rPr>
              <w:br/>
              <w:t>- Simulazione di percorsi didattici personalizzati atti a favorire il successo formativo di alunni con disabilità sensoriali.</w:t>
            </w:r>
            <w:r w:rsidRPr="001C69EC">
              <w:rPr>
                <w:rFonts w:ascii="Arial" w:hAnsi="Arial" w:cs="Arial"/>
                <w:sz w:val="22"/>
                <w:szCs w:val="22"/>
              </w:rPr>
              <w:br/>
              <w:t>- Individuazione e costruzione di strumenti per la valutazione dell’efficacia dell’intervento pedagogico-didattico rispetto alla gestione della disabilità sensoriale.</w:t>
            </w:r>
          </w:p>
        </w:tc>
      </w:tr>
      <w:tr w:rsidR="00B0392C" w:rsidRPr="001C69EC" w14:paraId="6EA3A616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0CF59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F6006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D38D8" w:rsidRPr="001C69EC" w14:paraId="7FAA83F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78704" w14:textId="77777777" w:rsidR="00CD38D8" w:rsidRPr="001C69EC" w:rsidRDefault="00CD38D8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6304" w14:textId="77777777" w:rsidR="00CD38D8" w:rsidRPr="001C69EC" w:rsidRDefault="00CD38D8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ATTIVITÀ LABORATORIALI PREVISTE (descrivere le attività da svolgere seguendo lo schema: 1. Titolo. 2. Obiettivi in relazione alle 3 competenze sopradescritte. 3. Percorso di lavoro. 4. Metodologia. 5. </w:t>
            </w:r>
            <w:r w:rsidR="00F8410E" w:rsidRPr="001C69EC">
              <w:rPr>
                <w:rFonts w:ascii="Arial" w:hAnsi="Arial" w:cs="Arial"/>
                <w:b/>
                <w:sz w:val="22"/>
              </w:rPr>
              <w:t>materiali.</w:t>
            </w:r>
          </w:p>
        </w:tc>
      </w:tr>
      <w:tr w:rsidR="00B0392C" w:rsidRPr="001C69EC" w14:paraId="029F3C7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6848F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84155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B0392C" w:rsidRPr="001C69EC" w14:paraId="0639BCE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3C63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658E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7E6EB1E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17663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79DD4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18EC962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B7CE6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742D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15F34189" w14:textId="77777777" w:rsidTr="00CD38D8">
        <w:trPr>
          <w:trHeight w:val="5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810CF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9E1B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3025E270" w14:textId="77777777" w:rsidR="00B0392C" w:rsidRPr="001C69EC" w:rsidRDefault="00B0392C" w:rsidP="00B25C75">
      <w:pPr>
        <w:tabs>
          <w:tab w:val="left" w:pos="1725"/>
        </w:tabs>
        <w:spacing w:line="276" w:lineRule="auto"/>
        <w:jc w:val="left"/>
        <w:rPr>
          <w:rFonts w:ascii="Arial" w:hAnsi="Arial" w:cs="Arial"/>
        </w:rPr>
      </w:pPr>
    </w:p>
    <w:p w14:paraId="386CA8F9" w14:textId="77777777" w:rsidR="00D01B89" w:rsidRPr="001C69EC" w:rsidRDefault="00CD38D8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="00D01B89" w:rsidRPr="001C69EC">
        <w:rPr>
          <w:rFonts w:ascii="Arial" w:hAnsi="Arial" w:cs="Arial"/>
          <w:b/>
          <w:sz w:val="22"/>
          <w:u w:val="single"/>
        </w:rPr>
        <w:lastRenderedPageBreak/>
        <w:t>ALLEGATO A2</w:t>
      </w:r>
    </w:p>
    <w:p w14:paraId="3B9B1A78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PRIMO GRADO</w:t>
      </w:r>
    </w:p>
    <w:p w14:paraId="48534868" w14:textId="77777777" w:rsidR="00B0392C" w:rsidRPr="001C69EC" w:rsidRDefault="00B0392C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3E0D9D51" w14:textId="77777777" w:rsidR="00B0392C" w:rsidRPr="001C69EC" w:rsidRDefault="00B0392C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B0392C" w:rsidRPr="001C69EC" w14:paraId="119A391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8F69B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96B68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4A1C128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E008C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F418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541D7971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049B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800F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70CFE3D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D486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BE71" w14:textId="77777777" w:rsidR="00B0392C" w:rsidRPr="001C69EC" w:rsidRDefault="0095517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2020-2021 (VI CICLO)</w:t>
            </w:r>
          </w:p>
        </w:tc>
      </w:tr>
      <w:tr w:rsidR="00B0392C" w:rsidRPr="001C69EC" w14:paraId="363B1C1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5AE5C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0339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6</w:t>
            </w:r>
          </w:p>
          <w:p w14:paraId="238B68AB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</w:rPr>
              <w:t>Interventi psico-educativi e didattici con disturbi comportamentali</w:t>
            </w:r>
          </w:p>
        </w:tc>
      </w:tr>
      <w:tr w:rsidR="00B0392C" w:rsidRPr="001C69EC" w14:paraId="15157F0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2AD5A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1123D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M-PSI/04</w:t>
            </w:r>
          </w:p>
        </w:tc>
      </w:tr>
      <w:tr w:rsidR="00B0392C" w:rsidRPr="001C69EC" w14:paraId="1E134B58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64930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B1FF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B0392C" w:rsidRPr="001C69EC" w14:paraId="002FD798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E4249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EA20" w14:textId="77777777" w:rsidR="00B0392C" w:rsidRPr="001C69EC" w:rsidRDefault="00B0392C" w:rsidP="00B25C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Progettazione e realizzazione di attività centrate sulla educazione e controllo emotivo-motivazionale, sulla costruzione condivisa delle regole da applicare in classe e sul ruolo dei compagni come scaffolding per l'apprendimento.</w:t>
            </w:r>
          </w:p>
          <w:p w14:paraId="32FF8DEA" w14:textId="77777777" w:rsidR="00B0392C" w:rsidRPr="001C69EC" w:rsidRDefault="00B0392C" w:rsidP="00B25C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Costruzione di strumenti di osservazione e documentazione del disturbo oppositivo provocatorio, disturbo della condotta e del disturbo da deficit di attenzione con iperattività.</w:t>
            </w:r>
          </w:p>
          <w:p w14:paraId="10F41E01" w14:textId="77777777" w:rsidR="00B0392C" w:rsidRPr="001C69EC" w:rsidRDefault="00B0392C" w:rsidP="00B25C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Simulazione di interventi per la gestione della classe in presenza di alunni con disturbi del comportamento.</w:t>
            </w:r>
          </w:p>
        </w:tc>
      </w:tr>
      <w:tr w:rsidR="00B0392C" w:rsidRPr="001C69EC" w14:paraId="6CB05176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EA3C8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0707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CD38D8" w:rsidRPr="001C69EC" w14:paraId="5CFC8C2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2055E" w14:textId="77777777" w:rsidR="00CD38D8" w:rsidRPr="001C69EC" w:rsidRDefault="00CD38D8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B765" w14:textId="77777777" w:rsidR="00CD38D8" w:rsidRPr="001C69EC" w:rsidRDefault="00CD38D8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ATTIVITÀ LABORATORIALI PREVISTE (descrivere le attività da svolgere seguendo lo schema: 1. Titolo. 2. Obiettivi in relazione alle 3 competenze sopradescritte. 3. Percorso di lavoro. 4. Metodologia. 5. </w:t>
            </w:r>
            <w:r w:rsidR="00F8410E" w:rsidRPr="001C69EC">
              <w:rPr>
                <w:rFonts w:ascii="Arial" w:hAnsi="Arial" w:cs="Arial"/>
                <w:b/>
                <w:sz w:val="22"/>
              </w:rPr>
              <w:t>materiali.</w:t>
            </w:r>
          </w:p>
        </w:tc>
      </w:tr>
      <w:tr w:rsidR="00B0392C" w:rsidRPr="001C69EC" w14:paraId="311CCCC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8EAA9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F4E55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B0392C" w:rsidRPr="001C69EC" w14:paraId="235824D1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9979C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0BEB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1F98B83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935E1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A4F2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68BD6DC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F3FAA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2D01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5066C160" w14:textId="77777777" w:rsidTr="00CD38D8">
        <w:trPr>
          <w:trHeight w:val="3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A6DFF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BAA2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111568A1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7D5B996A" w14:textId="77777777" w:rsidR="00A139DF" w:rsidRPr="001C69EC" w:rsidRDefault="00D01B89" w:rsidP="00A139DF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="00A139DF" w:rsidRPr="001C69EC">
        <w:rPr>
          <w:rFonts w:ascii="Arial" w:hAnsi="Arial" w:cs="Arial"/>
          <w:b/>
          <w:sz w:val="22"/>
          <w:u w:val="single"/>
        </w:rPr>
        <w:lastRenderedPageBreak/>
        <w:t xml:space="preserve"> </w:t>
      </w:r>
    </w:p>
    <w:p w14:paraId="3E1968CD" w14:textId="77777777" w:rsidR="00D01B89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ALLEGATO A2</w:t>
      </w:r>
    </w:p>
    <w:p w14:paraId="6FD64C86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PRIMO GRADO</w:t>
      </w:r>
    </w:p>
    <w:p w14:paraId="0B429889" w14:textId="77777777" w:rsidR="00B0392C" w:rsidRPr="001C69EC" w:rsidRDefault="00B0392C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14E269F5" w14:textId="77777777" w:rsidR="00B0392C" w:rsidRPr="001C69EC" w:rsidRDefault="00B0392C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B0392C" w:rsidRPr="001C69EC" w14:paraId="0098DAB1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79998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41E6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294171B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A6C61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81EE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1390472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5754B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8DF9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1520BFD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55CE9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A18A8" w14:textId="77777777" w:rsidR="00B0392C" w:rsidRPr="001C69EC" w:rsidRDefault="0095517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2020-2021 (VI CICLO)</w:t>
            </w:r>
          </w:p>
        </w:tc>
      </w:tr>
      <w:tr w:rsidR="00B0392C" w:rsidRPr="001C69EC" w14:paraId="1666CBA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CA101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6D8A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8</w:t>
            </w:r>
          </w:p>
          <w:p w14:paraId="459C4097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Linguaggi e tecniche comunicative non verbali</w:t>
            </w:r>
          </w:p>
        </w:tc>
      </w:tr>
      <w:tr w:rsidR="00B0392C" w:rsidRPr="001C69EC" w14:paraId="2A1EBEE8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EB31D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A07EB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M-PSI/07</w:t>
            </w:r>
          </w:p>
        </w:tc>
      </w:tr>
      <w:tr w:rsidR="00B0392C" w:rsidRPr="001C69EC" w14:paraId="3A6CCFE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E84DF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60DE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B0392C" w:rsidRPr="001C69EC" w14:paraId="3AED34D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FE385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5E07" w14:textId="77777777" w:rsidR="00B0392C" w:rsidRPr="001C69EC" w:rsidRDefault="00B0392C" w:rsidP="00B25C75">
            <w:pPr>
              <w:pStyle w:val="Didefault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1C69EC">
              <w:rPr>
                <w:rFonts w:ascii="Arial" w:hAnsi="Arial" w:cs="Arial"/>
                <w:color w:val="auto"/>
              </w:rPr>
              <w:t xml:space="preserve">- Progettazione e realizzazione di attività centrate </w:t>
            </w:r>
            <w:r w:rsidRPr="001C69EC">
              <w:rPr>
                <w:rFonts w:ascii="Arial" w:hAnsi="Arial" w:cs="Arial"/>
              </w:rPr>
              <w:t>sui diversi canali di trasmissione dell’informazione che non passano attraverso il canale verbale</w:t>
            </w:r>
          </w:p>
          <w:p w14:paraId="3ABBFDFF" w14:textId="77777777" w:rsidR="00B0392C" w:rsidRPr="001C69EC" w:rsidRDefault="00B0392C" w:rsidP="00B25C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 xml:space="preserve">- Pianificazione di attività sulle differenti </w:t>
            </w:r>
            <w:r w:rsidRPr="001C69EC">
              <w:rPr>
                <w:rFonts w:ascii="Arial" w:hAnsi="Arial" w:cs="Arial"/>
              </w:rPr>
              <w:t>diverse tipologie della comunicazione non verbale.</w:t>
            </w:r>
          </w:p>
          <w:p w14:paraId="590BF61A" w14:textId="77777777" w:rsidR="00B0392C" w:rsidRPr="001C69EC" w:rsidRDefault="00B0392C" w:rsidP="00B25C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Simulazione di interventi per la gestione degli elementi paralinguistici.</w:t>
            </w:r>
          </w:p>
        </w:tc>
      </w:tr>
      <w:tr w:rsidR="00B0392C" w:rsidRPr="001C69EC" w14:paraId="567535B2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FE295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51DC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EC2E11" w:rsidRPr="001C69EC" w14:paraId="6F26E4D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9C028" w14:textId="77777777" w:rsidR="00EC2E11" w:rsidRPr="001C69EC" w:rsidRDefault="00EC2E11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BE35" w14:textId="77777777" w:rsidR="00EC2E11" w:rsidRPr="001C69EC" w:rsidRDefault="00EC2E11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ATTIVITÀ LABORATORIALI PREVISTE (descrivere le attività da svolgere seguendo lo schema: 1. Titolo. 2. Obiettivi in relazione alle 3 competenze sopradescritte. 3. Percorso di lavoro. 4. Metodologia. 5. </w:t>
            </w:r>
            <w:r w:rsidR="00F8410E" w:rsidRPr="001C69EC">
              <w:rPr>
                <w:rFonts w:ascii="Arial" w:hAnsi="Arial" w:cs="Arial"/>
                <w:b/>
                <w:sz w:val="22"/>
              </w:rPr>
              <w:t>materiali.</w:t>
            </w:r>
          </w:p>
        </w:tc>
      </w:tr>
      <w:tr w:rsidR="00B0392C" w:rsidRPr="001C69EC" w14:paraId="32CA8657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73540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A400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B0392C" w:rsidRPr="001C69EC" w14:paraId="292D9EE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098A4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87AC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47D76A9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5364B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0AE31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232699B7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FEB35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2261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7C6EAD48" w14:textId="77777777" w:rsidTr="00EC2E11">
        <w:trPr>
          <w:trHeight w:val="25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B6FB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892F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3CFAA1DC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762054C1" w14:textId="77777777" w:rsidR="00D01B89" w:rsidRP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Pr="001C69EC">
        <w:rPr>
          <w:rFonts w:ascii="Arial" w:hAnsi="Arial" w:cs="Arial"/>
          <w:b/>
          <w:sz w:val="22"/>
          <w:u w:val="single"/>
        </w:rPr>
        <w:lastRenderedPageBreak/>
        <w:t>ALLEGATO A2</w:t>
      </w:r>
    </w:p>
    <w:p w14:paraId="5160562A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PRIMO GRADO</w:t>
      </w:r>
    </w:p>
    <w:p w14:paraId="77D67261" w14:textId="77777777" w:rsidR="00B0392C" w:rsidRPr="001C69EC" w:rsidRDefault="00B0392C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78EEED5E" w14:textId="77777777" w:rsidR="00B0392C" w:rsidRPr="001C69EC" w:rsidRDefault="00B0392C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B0392C" w:rsidRPr="001C69EC" w14:paraId="2495980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325A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5C45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6BBEAD2B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675DD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4604A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5B819EE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6283F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BE0C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7882FCB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B2918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3145" w14:textId="77777777" w:rsidR="00B0392C" w:rsidRPr="001C69EC" w:rsidRDefault="0095517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2020-2021 (VI CICLO)</w:t>
            </w:r>
          </w:p>
        </w:tc>
      </w:tr>
      <w:tr w:rsidR="00B0392C" w:rsidRPr="001C69EC" w14:paraId="1AED4EF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58105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91EE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9</w:t>
            </w:r>
          </w:p>
          <w:p w14:paraId="78922DA0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Metodi e didattiche delle attività motorie</w:t>
            </w:r>
          </w:p>
        </w:tc>
      </w:tr>
      <w:tr w:rsidR="00B0392C" w:rsidRPr="001C69EC" w14:paraId="0FF7A715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BD6C4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AE00B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</w:rPr>
              <w:t>M-EDF/01</w:t>
            </w:r>
          </w:p>
          <w:p w14:paraId="1321BA60" w14:textId="77777777" w:rsidR="00B0392C" w:rsidRPr="001C69EC" w:rsidRDefault="00971F9A" w:rsidP="00B25C7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</w:rPr>
              <w:t>M-EDF/02</w:t>
            </w:r>
          </w:p>
        </w:tc>
      </w:tr>
      <w:tr w:rsidR="00B0392C" w:rsidRPr="001C69EC" w14:paraId="63A681E9" w14:textId="77777777" w:rsidTr="00D01B89">
        <w:trPr>
          <w:trHeight w:val="63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17891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B2566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B0392C" w:rsidRPr="001C69EC" w14:paraId="3DF6528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2A8E8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76E9" w14:textId="77777777" w:rsidR="00B0392C" w:rsidRPr="001C69EC" w:rsidRDefault="00B0392C" w:rsidP="00B25C75">
            <w:pPr>
              <w:pStyle w:val="Didefault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1C69EC">
              <w:rPr>
                <w:rFonts w:ascii="Arial" w:hAnsi="Arial" w:cs="Arial"/>
                <w:color w:val="auto"/>
              </w:rPr>
              <w:t xml:space="preserve">- Progettazione e realizzazione di attività centrate </w:t>
            </w:r>
            <w:r w:rsidRPr="001C69EC">
              <w:rPr>
                <w:rFonts w:ascii="Arial" w:hAnsi="Arial" w:cs="Arial"/>
              </w:rPr>
              <w:t xml:space="preserve">sulla dimensione corporea del </w:t>
            </w:r>
            <w:r w:rsidR="00434EE5" w:rsidRPr="001C69EC">
              <w:rPr>
                <w:rFonts w:ascii="Arial" w:hAnsi="Arial" w:cs="Arial"/>
              </w:rPr>
              <w:t>ragazzo/a</w:t>
            </w:r>
            <w:r w:rsidRPr="001C69EC">
              <w:rPr>
                <w:rFonts w:ascii="Arial" w:hAnsi="Arial" w:cs="Arial"/>
              </w:rPr>
              <w:t>.</w:t>
            </w:r>
          </w:p>
          <w:p w14:paraId="762CD668" w14:textId="77777777" w:rsidR="00B0392C" w:rsidRPr="001C69EC" w:rsidRDefault="00B0392C" w:rsidP="00B25C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Pianificazione di attività motorie diversificate per classi di età</w:t>
            </w:r>
            <w:r w:rsidRPr="001C69EC">
              <w:rPr>
                <w:rFonts w:ascii="Arial" w:hAnsi="Arial" w:cs="Arial"/>
              </w:rPr>
              <w:t>.</w:t>
            </w:r>
          </w:p>
          <w:p w14:paraId="312A4719" w14:textId="77777777" w:rsidR="00B0392C" w:rsidRPr="001C69EC" w:rsidRDefault="00B0392C" w:rsidP="00B25C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 xml:space="preserve">- Simulazione di attività ludico-motorie per </w:t>
            </w:r>
            <w:r w:rsidR="00434EE5" w:rsidRPr="001C69EC">
              <w:rPr>
                <w:rFonts w:ascii="Arial" w:hAnsi="Arial" w:cs="Arial"/>
                <w:color w:val="auto"/>
                <w:sz w:val="22"/>
                <w:szCs w:val="22"/>
              </w:rPr>
              <w:t>ragazzi</w:t>
            </w: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 xml:space="preserve"> con bisogni educativi speciali.</w:t>
            </w:r>
          </w:p>
        </w:tc>
      </w:tr>
      <w:tr w:rsidR="00B0392C" w:rsidRPr="001C69EC" w14:paraId="7868E02A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94469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2468A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434EE5" w:rsidRPr="001C69EC" w14:paraId="58E3465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CA8C3" w14:textId="77777777" w:rsidR="00434EE5" w:rsidRPr="001C69EC" w:rsidRDefault="00434EE5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2445" w14:textId="77777777" w:rsidR="00434EE5" w:rsidRPr="001C69EC" w:rsidRDefault="00434EE5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ATTIVITÀ LABORATORIALI PREVISTE (descrivere le attività da svolgere seguendo lo schema: 1. Titolo. 2. Obiettivi in relazione alle 3 competenze sopradescritte. 3. Percorso di lavoro. 4. Metodologia. 5. </w:t>
            </w:r>
            <w:r w:rsidR="00F8410E" w:rsidRPr="001C69EC">
              <w:rPr>
                <w:rFonts w:ascii="Arial" w:hAnsi="Arial" w:cs="Arial"/>
                <w:b/>
                <w:sz w:val="22"/>
              </w:rPr>
              <w:t>materiali.</w:t>
            </w:r>
          </w:p>
        </w:tc>
      </w:tr>
      <w:tr w:rsidR="00B0392C" w:rsidRPr="001C69EC" w14:paraId="0A54C7F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DE780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CAF5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B0392C" w:rsidRPr="001C69EC" w14:paraId="511385E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E41D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41703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7E95374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521D8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5261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325B184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6185A" w14:textId="77777777" w:rsidR="00B0392C" w:rsidRPr="001C69EC" w:rsidRDefault="00B0392C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F6DB" w14:textId="77777777" w:rsidR="00B0392C" w:rsidRPr="001C69EC" w:rsidRDefault="00B0392C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B0392C" w:rsidRPr="001C69EC" w14:paraId="653D46DF" w14:textId="77777777" w:rsidTr="00434EE5">
        <w:trPr>
          <w:trHeight w:val="41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06623" w14:textId="77777777" w:rsidR="00B0392C" w:rsidRPr="001C69EC" w:rsidRDefault="00B0392C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4BF1" w14:textId="77777777" w:rsidR="00B0392C" w:rsidRPr="001C69EC" w:rsidRDefault="00B0392C" w:rsidP="00B25C75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7AD4CF8C" w14:textId="77777777" w:rsidR="00971F9A" w:rsidRPr="001C69EC" w:rsidRDefault="00971F9A" w:rsidP="00B25C75">
      <w:pPr>
        <w:tabs>
          <w:tab w:val="left" w:pos="1725"/>
        </w:tabs>
        <w:spacing w:line="276" w:lineRule="auto"/>
        <w:jc w:val="left"/>
        <w:rPr>
          <w:rFonts w:ascii="Arial" w:hAnsi="Arial" w:cs="Arial"/>
        </w:rPr>
      </w:pPr>
    </w:p>
    <w:p w14:paraId="512B1556" w14:textId="77777777" w:rsidR="00971F9A" w:rsidRPr="001C69EC" w:rsidRDefault="00971F9A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Pr="001C69EC">
        <w:rPr>
          <w:rFonts w:ascii="Arial" w:hAnsi="Arial" w:cs="Arial"/>
          <w:b/>
          <w:sz w:val="22"/>
          <w:u w:val="single"/>
        </w:rPr>
        <w:lastRenderedPageBreak/>
        <w:t>ALLEGATO A3</w:t>
      </w:r>
    </w:p>
    <w:p w14:paraId="7CDE583C" w14:textId="77777777" w:rsidR="00971F9A" w:rsidRPr="001C69EC" w:rsidRDefault="00971F9A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SECONDO GRADO</w:t>
      </w:r>
    </w:p>
    <w:p w14:paraId="78EBE763" w14:textId="77777777" w:rsidR="00971F9A" w:rsidRPr="001C69EC" w:rsidRDefault="00971F9A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0D18A8E5" w14:textId="77777777" w:rsidR="00971F9A" w:rsidRPr="001C69EC" w:rsidRDefault="00971F9A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>Da compilare e allegare alla domanda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971F9A" w:rsidRPr="001C69EC" w14:paraId="6AB481A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0A46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D1EE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31AAE64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E0C74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0877F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3C2D4A7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23002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5EE4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71BA7EE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D7CF6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ADC7" w14:textId="77777777" w:rsidR="00971F9A" w:rsidRPr="001C69EC" w:rsidRDefault="0095517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2020-2021 (VI CICLO)</w:t>
            </w:r>
          </w:p>
        </w:tc>
      </w:tr>
      <w:tr w:rsidR="00971F9A" w:rsidRPr="001C69EC" w14:paraId="328C43B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3A5C3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D9B9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1</w:t>
            </w:r>
          </w:p>
          <w:p w14:paraId="081F444F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</w:rPr>
              <w:t>Orientamento e Progetto di Vita e alternanza scuola-lavoro</w:t>
            </w:r>
          </w:p>
        </w:tc>
      </w:tr>
      <w:tr w:rsidR="00971F9A" w:rsidRPr="001C69EC" w14:paraId="32A3C97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ECC73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331E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971F9A" w:rsidRPr="001C69EC" w14:paraId="4B6A361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56DBE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E7BE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971F9A" w:rsidRPr="001C69EC" w14:paraId="73D0585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92668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43C4" w14:textId="77777777" w:rsidR="00C45A3C" w:rsidRPr="001C69EC" w:rsidRDefault="00C45A3C" w:rsidP="00B25C75">
            <w:pPr>
              <w:pStyle w:val="Default0"/>
              <w:spacing w:line="276" w:lineRule="auto"/>
              <w:jc w:val="both"/>
            </w:pPr>
            <w:r w:rsidRPr="001C69EC">
              <w:t>- Predisposizione di piani educativi che prefigurino, anche attraverso l'orientamento, le possibili scelte che l'alunno sarà in grado di effettuare.</w:t>
            </w:r>
          </w:p>
          <w:p w14:paraId="51BB83D4" w14:textId="77777777" w:rsidR="00C45A3C" w:rsidRPr="001C69EC" w:rsidRDefault="00C45A3C" w:rsidP="00B25C75">
            <w:pPr>
              <w:pStyle w:val="Default0"/>
              <w:spacing w:line="276" w:lineRule="auto"/>
              <w:jc w:val="both"/>
            </w:pPr>
            <w:r w:rsidRPr="001C69EC">
              <w:t>- Individuazione e costruzione degli strumenti di osservazione, analisi e valutazione per realizzare lo svolgimento dei percorsi di Alternanza Scuola Lavoro.</w:t>
            </w:r>
          </w:p>
          <w:p w14:paraId="21BD3CC0" w14:textId="77777777" w:rsidR="00971F9A" w:rsidRPr="001C69EC" w:rsidRDefault="00C45A3C" w:rsidP="00B25C75">
            <w:pPr>
              <w:pStyle w:val="Default0"/>
              <w:spacing w:line="276" w:lineRule="auto"/>
              <w:jc w:val="both"/>
            </w:pPr>
            <w:r w:rsidRPr="001C69EC">
              <w:t>- Integrazione e attivazione di soluzioni metodologiche innovative per la costruzione del progetto di vita dello studente</w:t>
            </w:r>
          </w:p>
        </w:tc>
      </w:tr>
      <w:tr w:rsidR="00971F9A" w:rsidRPr="001C69EC" w14:paraId="5F28A94F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992C4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339C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22819" w:rsidRPr="001C69EC" w14:paraId="02D729AB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1A09" w14:textId="77777777" w:rsidR="00D22819" w:rsidRPr="001C69EC" w:rsidRDefault="00D22819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990B" w14:textId="77777777" w:rsidR="00D22819" w:rsidRPr="001C69EC" w:rsidRDefault="00D22819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ATTIVITÀ LABORATORIALI PREVISTE (descrivere le attività da svolgere seguendo lo schema: 1. Titolo. 2. Obiettivi in relazione alle 3 competenze sopradescritte. 3. Percorso di lavoro. 4. Metodologia. 5. </w:t>
            </w:r>
            <w:r w:rsidR="00F8410E" w:rsidRPr="001C69EC">
              <w:rPr>
                <w:rFonts w:ascii="Arial" w:hAnsi="Arial" w:cs="Arial"/>
                <w:b/>
                <w:sz w:val="22"/>
              </w:rPr>
              <w:t>materiali.</w:t>
            </w:r>
          </w:p>
        </w:tc>
      </w:tr>
      <w:tr w:rsidR="00971F9A" w:rsidRPr="001C69EC" w14:paraId="242F6D0B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6438A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C460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971F9A" w:rsidRPr="001C69EC" w14:paraId="74630D3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7147D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E2EA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1429B24B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FBC06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E428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310E654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9A01E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7391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3BC7496E" w14:textId="77777777" w:rsidTr="00D22819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57E4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812C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6758CFA2" w14:textId="77777777" w:rsidR="00E734E4" w:rsidRPr="001C69EC" w:rsidRDefault="00E734E4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55226F6A" w14:textId="77777777" w:rsidR="00D01B89" w:rsidRPr="001C69EC" w:rsidRDefault="00E734E4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="00D01B89" w:rsidRPr="001C69EC">
        <w:rPr>
          <w:rFonts w:ascii="Arial" w:hAnsi="Arial" w:cs="Arial"/>
          <w:b/>
          <w:sz w:val="22"/>
          <w:u w:val="single"/>
        </w:rPr>
        <w:lastRenderedPageBreak/>
        <w:t>ALLEGATO A3</w:t>
      </w:r>
    </w:p>
    <w:p w14:paraId="25190F20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SECONDO GRADO</w:t>
      </w:r>
    </w:p>
    <w:p w14:paraId="4D65FB64" w14:textId="77777777" w:rsidR="00971F9A" w:rsidRPr="001C69EC" w:rsidRDefault="00971F9A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5C6A1114" w14:textId="77777777" w:rsidR="00971F9A" w:rsidRPr="001C69EC" w:rsidRDefault="00971F9A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>Da compi</w:t>
      </w:r>
      <w:r w:rsidR="00282360" w:rsidRPr="001C69EC">
        <w:rPr>
          <w:rFonts w:ascii="Arial" w:hAnsi="Arial" w:cs="Arial"/>
        </w:rPr>
        <w:t xml:space="preserve">lare e allegare alla domanda.  </w:t>
      </w:r>
      <w:r w:rsidR="00282360" w:rsidRPr="001C69EC">
        <w:rPr>
          <w:rFonts w:ascii="Arial" w:hAnsi="Arial" w:cs="Arial"/>
        </w:rPr>
        <w:tab/>
      </w:r>
    </w:p>
    <w:tbl>
      <w:tblPr>
        <w:tblW w:w="107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7097"/>
      </w:tblGrid>
      <w:tr w:rsidR="00971F9A" w:rsidRPr="001C69EC" w14:paraId="4B1FBDAE" w14:textId="77777777" w:rsidTr="00971F9A">
        <w:tc>
          <w:tcPr>
            <w:tcW w:w="3681" w:type="dxa"/>
            <w:shd w:val="clear" w:color="auto" w:fill="auto"/>
          </w:tcPr>
          <w:p w14:paraId="6C1E1FBA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7" w:type="dxa"/>
            <w:shd w:val="clear" w:color="auto" w:fill="auto"/>
          </w:tcPr>
          <w:p w14:paraId="5AB41F40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3B9AD201" w14:textId="77777777" w:rsidTr="00971F9A">
        <w:tc>
          <w:tcPr>
            <w:tcW w:w="3681" w:type="dxa"/>
            <w:shd w:val="clear" w:color="auto" w:fill="auto"/>
          </w:tcPr>
          <w:p w14:paraId="1BBC977A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7" w:type="dxa"/>
            <w:shd w:val="clear" w:color="auto" w:fill="auto"/>
          </w:tcPr>
          <w:p w14:paraId="2D0BDFF0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32916243" w14:textId="77777777" w:rsidTr="00971F9A">
        <w:tc>
          <w:tcPr>
            <w:tcW w:w="3681" w:type="dxa"/>
            <w:shd w:val="clear" w:color="auto" w:fill="auto"/>
          </w:tcPr>
          <w:p w14:paraId="3D7745B5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7" w:type="dxa"/>
            <w:shd w:val="clear" w:color="auto" w:fill="auto"/>
          </w:tcPr>
          <w:p w14:paraId="23BA0653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0AAA28C3" w14:textId="77777777" w:rsidTr="00971F9A">
        <w:tc>
          <w:tcPr>
            <w:tcW w:w="3681" w:type="dxa"/>
            <w:shd w:val="clear" w:color="auto" w:fill="auto"/>
            <w:vAlign w:val="center"/>
          </w:tcPr>
          <w:p w14:paraId="0E738274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00605504" w14:textId="77777777" w:rsidR="00971F9A" w:rsidRPr="001C69EC" w:rsidRDefault="0095517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2020-2021 (VI CICLO)</w:t>
            </w:r>
          </w:p>
        </w:tc>
      </w:tr>
      <w:tr w:rsidR="00971F9A" w:rsidRPr="001C69EC" w14:paraId="302A0D5D" w14:textId="77777777" w:rsidTr="00971F9A">
        <w:tc>
          <w:tcPr>
            <w:tcW w:w="3681" w:type="dxa"/>
            <w:shd w:val="clear" w:color="auto" w:fill="auto"/>
            <w:vAlign w:val="center"/>
          </w:tcPr>
          <w:p w14:paraId="3CEA7E0F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7" w:type="dxa"/>
            <w:shd w:val="clear" w:color="auto" w:fill="auto"/>
          </w:tcPr>
          <w:p w14:paraId="0AF2D6AA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2</w:t>
            </w:r>
          </w:p>
          <w:p w14:paraId="2121FE6B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</w:rPr>
              <w:t>Didattica speciale: codici comunicativi della educazione linguistica</w:t>
            </w:r>
          </w:p>
        </w:tc>
      </w:tr>
      <w:tr w:rsidR="00971F9A" w:rsidRPr="001C69EC" w14:paraId="1901DD26" w14:textId="77777777" w:rsidTr="00971F9A">
        <w:tc>
          <w:tcPr>
            <w:tcW w:w="3681" w:type="dxa"/>
            <w:shd w:val="clear" w:color="auto" w:fill="auto"/>
            <w:vAlign w:val="center"/>
          </w:tcPr>
          <w:p w14:paraId="584F6EFE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7" w:type="dxa"/>
            <w:shd w:val="clear" w:color="auto" w:fill="auto"/>
          </w:tcPr>
          <w:p w14:paraId="7A61E7AD" w14:textId="77777777" w:rsidR="00971F9A" w:rsidRPr="001C69EC" w:rsidRDefault="0094140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971F9A" w:rsidRPr="001C69EC" w14:paraId="414353AF" w14:textId="77777777" w:rsidTr="00971F9A">
        <w:tc>
          <w:tcPr>
            <w:tcW w:w="3681" w:type="dxa"/>
            <w:shd w:val="clear" w:color="auto" w:fill="auto"/>
            <w:vAlign w:val="center"/>
          </w:tcPr>
          <w:p w14:paraId="778DB3AC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1232C885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971F9A" w:rsidRPr="001C69EC" w14:paraId="3A8CD997" w14:textId="77777777" w:rsidTr="00971F9A">
        <w:tc>
          <w:tcPr>
            <w:tcW w:w="3681" w:type="dxa"/>
            <w:shd w:val="clear" w:color="auto" w:fill="auto"/>
            <w:vAlign w:val="center"/>
          </w:tcPr>
          <w:p w14:paraId="4EEE3159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22E7F5D5" w14:textId="77777777" w:rsidR="00971F9A" w:rsidRPr="001C69EC" w:rsidRDefault="00971F9A" w:rsidP="00B25C75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Padroneggiamento e uso del linguaggio simbolico-verbale (ascolto, parlato, lettura, scrittura) </w:t>
            </w:r>
          </w:p>
          <w:p w14:paraId="37CE9F55" w14:textId="77777777" w:rsidR="00971F9A" w:rsidRPr="001C69EC" w:rsidRDefault="00971F9A" w:rsidP="00B25C75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Padroneggiamento e uso del linguaggio simbolico- non verbale (iconico-visivo, mimico-gestuale, sonoro)</w:t>
            </w:r>
          </w:p>
          <w:p w14:paraId="0CC34724" w14:textId="77777777" w:rsidR="00971F9A" w:rsidRPr="001C69EC" w:rsidRDefault="00971F9A" w:rsidP="00B25C75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</w:rPr>
            </w:pPr>
            <w:r w:rsidRPr="001C69EC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1C69EC">
              <w:rPr>
                <w:rFonts w:ascii="Arial" w:hAnsi="Arial" w:cs="Arial"/>
                <w:sz w:val="22"/>
              </w:rPr>
              <w:t xml:space="preserve">Padroneggiamento e uso di linguaggi misti (segnali stradali, insegne pubblicitarie, LIS, Braille,…) </w:t>
            </w:r>
          </w:p>
        </w:tc>
      </w:tr>
      <w:tr w:rsidR="00971F9A" w:rsidRPr="001C69EC" w14:paraId="0C18F269" w14:textId="77777777" w:rsidTr="00971F9A">
        <w:trPr>
          <w:trHeight w:val="322"/>
        </w:trPr>
        <w:tc>
          <w:tcPr>
            <w:tcW w:w="3681" w:type="dxa"/>
            <w:shd w:val="clear" w:color="auto" w:fill="auto"/>
            <w:vAlign w:val="center"/>
          </w:tcPr>
          <w:p w14:paraId="48844175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14D009E9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640ACA" w:rsidRPr="001C69EC" w14:paraId="4B76CC92" w14:textId="77777777" w:rsidTr="00971F9A">
        <w:tc>
          <w:tcPr>
            <w:tcW w:w="3681" w:type="dxa"/>
            <w:shd w:val="clear" w:color="auto" w:fill="auto"/>
          </w:tcPr>
          <w:p w14:paraId="3418538D" w14:textId="77777777" w:rsidR="00640ACA" w:rsidRPr="001C69EC" w:rsidRDefault="00640AC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7" w:type="dxa"/>
            <w:shd w:val="clear" w:color="auto" w:fill="auto"/>
          </w:tcPr>
          <w:p w14:paraId="244A24E9" w14:textId="77777777" w:rsidR="00640ACA" w:rsidRPr="001C69EC" w:rsidRDefault="00640ACA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ATTIVITÀ LABORATORIALI PREVISTE (descrivere le attività da svolgere seguendo lo schema: 1. Titolo. 2. Obiettivi in relazione alle 3 competenze sopradescritte. 3. Percorso di lavoro. 4. Metodologia. 5. </w:t>
            </w:r>
            <w:r w:rsidR="00F8410E" w:rsidRPr="001C69EC">
              <w:rPr>
                <w:rFonts w:ascii="Arial" w:hAnsi="Arial" w:cs="Arial"/>
                <w:b/>
                <w:sz w:val="22"/>
              </w:rPr>
              <w:t>materiali.</w:t>
            </w:r>
          </w:p>
        </w:tc>
      </w:tr>
      <w:tr w:rsidR="00971F9A" w:rsidRPr="001C69EC" w14:paraId="5A6E85C8" w14:textId="77777777" w:rsidTr="00971F9A">
        <w:tc>
          <w:tcPr>
            <w:tcW w:w="3681" w:type="dxa"/>
            <w:shd w:val="clear" w:color="auto" w:fill="auto"/>
          </w:tcPr>
          <w:p w14:paraId="2792D349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shd w:val="clear" w:color="auto" w:fill="auto"/>
          </w:tcPr>
          <w:p w14:paraId="46C04D9E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971F9A" w:rsidRPr="001C69EC" w14:paraId="70DB93CB" w14:textId="77777777" w:rsidTr="00971F9A">
        <w:tc>
          <w:tcPr>
            <w:tcW w:w="3681" w:type="dxa"/>
            <w:shd w:val="clear" w:color="auto" w:fill="auto"/>
          </w:tcPr>
          <w:p w14:paraId="5D0F2C43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shd w:val="clear" w:color="auto" w:fill="auto"/>
          </w:tcPr>
          <w:p w14:paraId="2A21E1AE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18828981" w14:textId="77777777" w:rsidTr="00971F9A">
        <w:tc>
          <w:tcPr>
            <w:tcW w:w="3681" w:type="dxa"/>
            <w:shd w:val="clear" w:color="auto" w:fill="auto"/>
          </w:tcPr>
          <w:p w14:paraId="32C1CCCE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shd w:val="clear" w:color="auto" w:fill="auto"/>
          </w:tcPr>
          <w:p w14:paraId="4FDAD0A1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1BC01D03" w14:textId="77777777" w:rsidTr="00971F9A">
        <w:tc>
          <w:tcPr>
            <w:tcW w:w="3681" w:type="dxa"/>
            <w:shd w:val="clear" w:color="auto" w:fill="auto"/>
          </w:tcPr>
          <w:p w14:paraId="62E1EB9C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7" w:type="dxa"/>
            <w:shd w:val="clear" w:color="auto" w:fill="auto"/>
          </w:tcPr>
          <w:p w14:paraId="1018A008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24B688C0" w14:textId="77777777" w:rsidTr="00640ACA">
        <w:trPr>
          <w:trHeight w:val="524"/>
        </w:trPr>
        <w:tc>
          <w:tcPr>
            <w:tcW w:w="3681" w:type="dxa"/>
            <w:shd w:val="clear" w:color="auto" w:fill="auto"/>
          </w:tcPr>
          <w:p w14:paraId="3425C838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TESTI CONSIGLIATI</w:t>
            </w:r>
          </w:p>
        </w:tc>
        <w:tc>
          <w:tcPr>
            <w:tcW w:w="7097" w:type="dxa"/>
            <w:shd w:val="clear" w:color="auto" w:fill="auto"/>
          </w:tcPr>
          <w:p w14:paraId="287ED4CD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09A90425" w14:textId="77777777" w:rsidR="00640ACA" w:rsidRPr="001C69EC" w:rsidRDefault="00640ACA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3410C37A" w14:textId="77777777" w:rsidR="00D01B89" w:rsidRPr="001C69EC" w:rsidRDefault="00640ACA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="00D01B89" w:rsidRPr="001C69EC">
        <w:rPr>
          <w:rFonts w:ascii="Arial" w:hAnsi="Arial" w:cs="Arial"/>
          <w:b/>
          <w:sz w:val="22"/>
          <w:u w:val="single"/>
        </w:rPr>
        <w:lastRenderedPageBreak/>
        <w:t>ALLEGATO A3</w:t>
      </w:r>
    </w:p>
    <w:p w14:paraId="0227F677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SECONDO GRADO</w:t>
      </w:r>
    </w:p>
    <w:p w14:paraId="5226F039" w14:textId="77777777" w:rsidR="00971F9A" w:rsidRPr="001C69EC" w:rsidRDefault="00971F9A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3ADA8F01" w14:textId="77777777" w:rsidR="00971F9A" w:rsidRPr="001C69EC" w:rsidRDefault="00971F9A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971F9A" w:rsidRPr="001C69EC" w14:paraId="0A454FEB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CF11A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6730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05D49B2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795AF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60D9A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7A17F618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1B2BD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C8A4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53B1F60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8F19B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8220" w14:textId="77777777" w:rsidR="00971F9A" w:rsidRPr="001C69EC" w:rsidRDefault="0095517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2020-2021 (VI CICLO)</w:t>
            </w:r>
          </w:p>
        </w:tc>
      </w:tr>
      <w:tr w:rsidR="00971F9A" w:rsidRPr="001C69EC" w14:paraId="22F799A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7E2F9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B5D66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3</w:t>
            </w:r>
          </w:p>
          <w:p w14:paraId="130ADE1C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Didattica speciale: codici del linguaggio logico e matematico</w:t>
            </w:r>
          </w:p>
        </w:tc>
      </w:tr>
      <w:tr w:rsidR="00971F9A" w:rsidRPr="001C69EC" w14:paraId="34AD3BC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EB8CC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19C4" w14:textId="77777777" w:rsidR="00971F9A" w:rsidRPr="001C69EC" w:rsidRDefault="0094140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971F9A" w:rsidRPr="001C69EC" w14:paraId="74DCE86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A6D38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052F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971F9A" w:rsidRPr="001C69EC" w14:paraId="597D852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D0C96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COMPETENZE PER LA PROMOZIONE DELL’INCLUSIONE SCOLASTICA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CDDB" w14:textId="77777777" w:rsidR="00971F9A" w:rsidRPr="001C69EC" w:rsidRDefault="00971F9A" w:rsidP="00B25C75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- Integrazione e attivazione di percorsi didattici innovativi per la sperimentazione dello</w:t>
            </w:r>
            <w:r w:rsidRPr="001C69EC">
              <w:rPr>
                <w:rFonts w:ascii="Arial" w:eastAsia="ヒラギノ角ゴ Pro W3" w:hAnsi="Arial" w:cs="Arial"/>
                <w:sz w:val="22"/>
                <w:lang w:bidi="ar-SA"/>
              </w:rPr>
              <w:t xml:space="preserve"> spazio e della sua rappresentazione.</w:t>
            </w:r>
          </w:p>
          <w:p w14:paraId="11AE0B99" w14:textId="77777777" w:rsidR="00971F9A" w:rsidRPr="001C69EC" w:rsidRDefault="00971F9A" w:rsidP="00B25C75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sz w:val="22"/>
                <w:szCs w:val="22"/>
                <w:lang w:bidi="ar-SA"/>
              </w:rPr>
              <w:t>- Simulazione di esperienze sul numero come segno e strumento per interpretare la realtà e interagire con essa.</w:t>
            </w:r>
          </w:p>
          <w:p w14:paraId="5CFFB988" w14:textId="77777777" w:rsidR="00971F9A" w:rsidRPr="001C69EC" w:rsidRDefault="00971F9A" w:rsidP="00B25C75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C69EC">
              <w:rPr>
                <w:rFonts w:ascii="Arial" w:eastAsia="ヒラギノ角ゴ Pro W3" w:hAnsi="Arial" w:cs="Arial"/>
                <w:color w:val="auto"/>
                <w:sz w:val="22"/>
                <w:szCs w:val="22"/>
                <w:lang w:bidi="ar-SA"/>
              </w:rPr>
              <w:t>- Progettazione di situazioni ed esperienze geometriche attraverso il movimento, la manipolazione, l’osservazione e il disegno, in diversi ambienti (aula, palestra, cortile, in piedi, sul foglio o alla lavagna).</w:t>
            </w:r>
          </w:p>
        </w:tc>
      </w:tr>
      <w:tr w:rsidR="00971F9A" w:rsidRPr="001C69EC" w14:paraId="256A0D68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9EE7A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98D5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C6975" w:rsidRPr="001C69EC" w14:paraId="7C9E999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10314" w14:textId="77777777" w:rsidR="008C6975" w:rsidRPr="001C69EC" w:rsidRDefault="008C6975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00E3B" w14:textId="77777777" w:rsidR="008C6975" w:rsidRPr="001C69EC" w:rsidRDefault="008C6975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ATTIVITÀ LABORATORIALI PREVISTE (descrivere le attività da svolgere seguendo lo schema: 1. Titolo. 2. Obiettivi in relazione alle 3 competenze sopradescritte. 3. Percorso di lavoro. 4. Metodologia. 5. </w:t>
            </w:r>
            <w:r w:rsidR="00F8410E" w:rsidRPr="001C69EC">
              <w:rPr>
                <w:rFonts w:ascii="Arial" w:hAnsi="Arial" w:cs="Arial"/>
                <w:b/>
                <w:sz w:val="22"/>
              </w:rPr>
              <w:t>materiali.</w:t>
            </w:r>
          </w:p>
        </w:tc>
      </w:tr>
      <w:tr w:rsidR="00971F9A" w:rsidRPr="001C69EC" w14:paraId="7BD0B45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628FD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5F88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971F9A" w:rsidRPr="001C69EC" w14:paraId="647B8FC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3D9A2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2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2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D5EB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5B9F3AA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8C05A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39D3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2724B2C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AF5B0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2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1790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1F816D09" w14:textId="77777777" w:rsidTr="008C6975">
        <w:trPr>
          <w:trHeight w:val="33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A3583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3B131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4340A9A4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22B8DB56" w14:textId="77777777" w:rsidR="00A139DF" w:rsidRDefault="00A139DF" w:rsidP="00A139DF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</w:p>
    <w:p w14:paraId="28C33528" w14:textId="77777777" w:rsidR="00A139DF" w:rsidRPr="00A139DF" w:rsidRDefault="00A139DF" w:rsidP="00A139DF">
      <w:pPr>
        <w:rPr>
          <w:rFonts w:ascii="Arial" w:hAnsi="Arial" w:cs="Arial"/>
          <w:sz w:val="22"/>
        </w:rPr>
      </w:pPr>
    </w:p>
    <w:p w14:paraId="63DAFADF" w14:textId="77777777" w:rsidR="00A139DF" w:rsidRPr="00A139DF" w:rsidRDefault="00A139DF" w:rsidP="00A139DF">
      <w:pPr>
        <w:rPr>
          <w:rFonts w:ascii="Arial" w:hAnsi="Arial" w:cs="Arial"/>
          <w:sz w:val="22"/>
        </w:rPr>
      </w:pPr>
    </w:p>
    <w:p w14:paraId="62D737D1" w14:textId="77777777" w:rsidR="00A139DF" w:rsidRDefault="00A139DF" w:rsidP="00A139DF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</w:p>
    <w:p w14:paraId="758541F6" w14:textId="77777777" w:rsidR="00A139DF" w:rsidRDefault="00A139DF" w:rsidP="00A139DF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</w:p>
    <w:p w14:paraId="14406FEF" w14:textId="77777777" w:rsidR="00D01B89" w:rsidRPr="001C69EC" w:rsidRDefault="00971F9A" w:rsidP="00A139DF">
      <w:pPr>
        <w:tabs>
          <w:tab w:val="left" w:pos="2925"/>
        </w:tabs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  <w:r w:rsidR="00D01B89" w:rsidRPr="001C69EC">
        <w:rPr>
          <w:rFonts w:ascii="Arial" w:hAnsi="Arial" w:cs="Arial"/>
          <w:b/>
          <w:sz w:val="22"/>
          <w:u w:val="single"/>
        </w:rPr>
        <w:lastRenderedPageBreak/>
        <w:t>ALLEGATO A3</w:t>
      </w:r>
    </w:p>
    <w:p w14:paraId="0712D727" w14:textId="77777777" w:rsidR="00971F9A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SECONDO GRADO</w:t>
      </w:r>
    </w:p>
    <w:p w14:paraId="78D4B6E6" w14:textId="77777777" w:rsidR="00971F9A" w:rsidRPr="001C69EC" w:rsidRDefault="00971F9A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13799D8D" w14:textId="77777777" w:rsidR="00971F9A" w:rsidRPr="001C69EC" w:rsidRDefault="00971F9A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971F9A" w:rsidRPr="001C69EC" w14:paraId="00B9B75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DF7C6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40B2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0AFEA6C7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C6EA8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E173F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7D1A2B11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0E06E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EC862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321FB985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338B6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3A2F7" w14:textId="77777777" w:rsidR="00971F9A" w:rsidRPr="001C69EC" w:rsidRDefault="0095517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2020-2021 (VI CICLO)</w:t>
            </w:r>
          </w:p>
        </w:tc>
      </w:tr>
      <w:tr w:rsidR="00971F9A" w:rsidRPr="001C69EC" w14:paraId="66AACA7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CEA5A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39AB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5</w:t>
            </w:r>
          </w:p>
          <w:p w14:paraId="134C06BA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Didattica per le disabilità sensoriali</w:t>
            </w:r>
          </w:p>
        </w:tc>
      </w:tr>
      <w:tr w:rsidR="00971F9A" w:rsidRPr="001C69EC" w14:paraId="0AC7DA6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6EABD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1986" w14:textId="77777777" w:rsidR="00971F9A" w:rsidRPr="001C69EC" w:rsidRDefault="0094140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M-PED/03</w:t>
            </w:r>
          </w:p>
        </w:tc>
      </w:tr>
      <w:tr w:rsidR="00971F9A" w:rsidRPr="001C69EC" w14:paraId="5ECC35E1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1BDFD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6B54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971F9A" w:rsidRPr="001C69EC" w14:paraId="18D05B71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BD3B3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COMPETENZE PER LA PROMOZIONE DELL’INCLUSIONE SCOLASTICA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6780" w14:textId="77777777" w:rsidR="00971F9A" w:rsidRPr="001C69EC" w:rsidRDefault="00971F9A" w:rsidP="00B25C75">
            <w:pPr>
              <w:pStyle w:val="Predefinito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9EC">
              <w:rPr>
                <w:rFonts w:ascii="Arial" w:hAnsi="Arial" w:cs="Arial"/>
                <w:sz w:val="22"/>
                <w:szCs w:val="22"/>
              </w:rPr>
              <w:t>- Analisi, individuazione, denominazione e inquadramento delle tipologie di BES con particolare riguardo alle disabilità sensoriali: visiva, uditiva, pluriminorazione.</w:t>
            </w:r>
            <w:r w:rsidRPr="001C69EC">
              <w:rPr>
                <w:rFonts w:ascii="Arial" w:hAnsi="Arial" w:cs="Arial"/>
                <w:sz w:val="22"/>
                <w:szCs w:val="22"/>
              </w:rPr>
              <w:br/>
              <w:t>- Simulazione di percorsi didattici personalizzati atti a favorire il successo formativo di alunni con disabilità sensoriali.</w:t>
            </w:r>
            <w:r w:rsidRPr="001C69EC">
              <w:rPr>
                <w:rFonts w:ascii="Arial" w:hAnsi="Arial" w:cs="Arial"/>
                <w:sz w:val="22"/>
                <w:szCs w:val="22"/>
              </w:rPr>
              <w:br/>
              <w:t>- Individuazione e costruzione di strumenti per la valutazione dell’efficacia dell’intervento pedagogico-didattico rispetto alla gestione della disabilità sensoriale.</w:t>
            </w:r>
          </w:p>
        </w:tc>
      </w:tr>
      <w:tr w:rsidR="00971F9A" w:rsidRPr="001C69EC" w14:paraId="34F8839E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0AB89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6410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0E7E52" w:rsidRPr="001C69EC" w14:paraId="573C8A78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1B04" w14:textId="77777777" w:rsidR="000E7E52" w:rsidRPr="001C69EC" w:rsidRDefault="000E7E52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4165" w14:textId="77777777" w:rsidR="000E7E52" w:rsidRPr="001C69EC" w:rsidRDefault="000E7E52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ATTIVITÀ LABORATORIALI PREVISTE (descrivere le attività da svolgere seguendo lo schema: 1. Titolo. 2. Obiettivi in relazione alle 3 competenze sopradescritte. 3. Percorso di lavoro. 4. Metodologia. 5. </w:t>
            </w:r>
            <w:r w:rsidR="00F8410E" w:rsidRPr="001C69EC">
              <w:rPr>
                <w:rFonts w:ascii="Arial" w:hAnsi="Arial" w:cs="Arial"/>
                <w:b/>
                <w:sz w:val="22"/>
              </w:rPr>
              <w:t>materiali.</w:t>
            </w:r>
          </w:p>
        </w:tc>
      </w:tr>
      <w:tr w:rsidR="00971F9A" w:rsidRPr="001C69EC" w14:paraId="367B8280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90213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15CA2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971F9A" w:rsidRPr="001C69EC" w14:paraId="6DD9A77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A4590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6FB8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2125606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AF804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9A5AB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173255D1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FE346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D370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1EC2847E" w14:textId="77777777" w:rsidTr="000E7E52">
        <w:trPr>
          <w:trHeight w:val="4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2FC82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C8F0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2761AAE5" w14:textId="77777777" w:rsidR="00971F9A" w:rsidRPr="001C69EC" w:rsidRDefault="00971F9A" w:rsidP="00B25C75">
      <w:pPr>
        <w:tabs>
          <w:tab w:val="left" w:pos="1725"/>
        </w:tabs>
        <w:spacing w:line="276" w:lineRule="auto"/>
        <w:jc w:val="left"/>
        <w:rPr>
          <w:rFonts w:ascii="Arial" w:hAnsi="Arial" w:cs="Arial"/>
        </w:rPr>
      </w:pPr>
    </w:p>
    <w:p w14:paraId="68E5D3DA" w14:textId="77777777" w:rsidR="001C69EC" w:rsidRDefault="000E7E52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</w:p>
    <w:p w14:paraId="53FD4908" w14:textId="77777777" w:rsidR="001C69EC" w:rsidRDefault="001C69EC" w:rsidP="001C69EC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36E794E5" w14:textId="77777777" w:rsidR="00D01B89" w:rsidRPr="001C69EC" w:rsidRDefault="00D01B89" w:rsidP="00A139DF">
      <w:pPr>
        <w:spacing w:line="276" w:lineRule="auto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ALLEGATO A3</w:t>
      </w:r>
    </w:p>
    <w:p w14:paraId="6D47D8A0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SECONDO GRADO</w:t>
      </w:r>
    </w:p>
    <w:p w14:paraId="784E5E3E" w14:textId="77777777" w:rsidR="00971F9A" w:rsidRPr="001C69EC" w:rsidRDefault="00971F9A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718274EB" w14:textId="77777777" w:rsidR="00971F9A" w:rsidRPr="001C69EC" w:rsidRDefault="00971F9A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971F9A" w:rsidRPr="001C69EC" w14:paraId="3E13945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C5A13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86ABD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415A4D5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F034F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EB388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050386B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5A97E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2B07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72970A3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48FF1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12DB" w14:textId="77777777" w:rsidR="00971F9A" w:rsidRPr="001C69EC" w:rsidRDefault="0095517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2020-2021 (VI CICLO)</w:t>
            </w:r>
          </w:p>
        </w:tc>
      </w:tr>
      <w:tr w:rsidR="00971F9A" w:rsidRPr="001C69EC" w14:paraId="66AB303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0A638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8717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8</w:t>
            </w:r>
          </w:p>
          <w:p w14:paraId="143C418B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Linguaggi e tecniche comunicative non verbali</w:t>
            </w:r>
          </w:p>
        </w:tc>
      </w:tr>
      <w:tr w:rsidR="00971F9A" w:rsidRPr="001C69EC" w14:paraId="20597AE1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562BB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74FA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M-PSI/07</w:t>
            </w:r>
          </w:p>
        </w:tc>
      </w:tr>
      <w:tr w:rsidR="00971F9A" w:rsidRPr="001C69EC" w14:paraId="00198BB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BDE56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3F7D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971F9A" w:rsidRPr="001C69EC" w14:paraId="00F0EDED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25F4B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EC2B3" w14:textId="77777777" w:rsidR="00971F9A" w:rsidRPr="001C69EC" w:rsidRDefault="00971F9A" w:rsidP="00B25C75">
            <w:pPr>
              <w:pStyle w:val="Didefault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1C69EC">
              <w:rPr>
                <w:rFonts w:ascii="Arial" w:hAnsi="Arial" w:cs="Arial"/>
                <w:color w:val="auto"/>
              </w:rPr>
              <w:t xml:space="preserve">- Progettazione e realizzazione di attività centrate </w:t>
            </w:r>
            <w:r w:rsidRPr="001C69EC">
              <w:rPr>
                <w:rFonts w:ascii="Arial" w:hAnsi="Arial" w:cs="Arial"/>
              </w:rPr>
              <w:t>sui diversi canali di trasmissione dell’informazione che non passano attraverso il canale verbale</w:t>
            </w:r>
          </w:p>
          <w:p w14:paraId="32E01748" w14:textId="77777777" w:rsidR="00971F9A" w:rsidRPr="001C69EC" w:rsidRDefault="00971F9A" w:rsidP="00B25C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 xml:space="preserve">- Pianificazione di attività sulle differenti </w:t>
            </w:r>
            <w:r w:rsidRPr="001C69EC">
              <w:rPr>
                <w:rFonts w:ascii="Arial" w:hAnsi="Arial" w:cs="Arial"/>
              </w:rPr>
              <w:t>diverse tipologie della comunicazione non verbale.</w:t>
            </w:r>
          </w:p>
          <w:p w14:paraId="59E9FF38" w14:textId="77777777" w:rsidR="00971F9A" w:rsidRPr="001C69EC" w:rsidRDefault="00971F9A" w:rsidP="00B25C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Simulazione di interventi per la gestione degli elementi paralinguistici.</w:t>
            </w:r>
          </w:p>
        </w:tc>
      </w:tr>
      <w:tr w:rsidR="00971F9A" w:rsidRPr="001C69EC" w14:paraId="0938A775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443C3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5F31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F8410E" w:rsidRPr="001C69EC" w14:paraId="201DBF1E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E003" w14:textId="77777777" w:rsidR="00F8410E" w:rsidRPr="001C69EC" w:rsidRDefault="00F8410E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AA8E3" w14:textId="77777777" w:rsidR="00F8410E" w:rsidRPr="001C69EC" w:rsidRDefault="00F8410E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971F9A" w:rsidRPr="001C69EC" w14:paraId="1011D11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9B3A6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A14D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971F9A" w:rsidRPr="001C69EC" w14:paraId="74FF551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EB865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C325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35D50FC7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DD2D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B309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24D53805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B15EA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9CEF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5B3E99FD" w14:textId="77777777" w:rsidTr="00F8410E">
        <w:trPr>
          <w:trHeight w:val="61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2DE53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ED13" w14:textId="77777777" w:rsidR="00F8410E" w:rsidRPr="001C69EC" w:rsidRDefault="00F8410E" w:rsidP="00B25C75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0BA65F92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08AD23A8" w14:textId="77777777" w:rsidR="001C69EC" w:rsidRDefault="00D01B89" w:rsidP="007938A6">
      <w:pPr>
        <w:spacing w:line="276" w:lineRule="auto"/>
        <w:jc w:val="left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br w:type="page"/>
      </w:r>
    </w:p>
    <w:p w14:paraId="753D9FAC" w14:textId="77777777" w:rsidR="00D01B89" w:rsidRPr="001C69EC" w:rsidRDefault="00D01B89" w:rsidP="001C69EC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ALLEGATO A3</w:t>
      </w:r>
    </w:p>
    <w:p w14:paraId="582379CD" w14:textId="77777777" w:rsidR="00D01B89" w:rsidRPr="001C69EC" w:rsidRDefault="00D01B89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1C69EC">
        <w:rPr>
          <w:rFonts w:ascii="Arial" w:hAnsi="Arial" w:cs="Arial"/>
          <w:b/>
          <w:sz w:val="22"/>
          <w:u w:val="single"/>
        </w:rPr>
        <w:t>SCUOLA SECONDARIA DI SECONDO GRADO</w:t>
      </w:r>
    </w:p>
    <w:p w14:paraId="64049219" w14:textId="77777777" w:rsidR="00971F9A" w:rsidRPr="001C69EC" w:rsidRDefault="00971F9A" w:rsidP="00B25C75">
      <w:pPr>
        <w:spacing w:line="276" w:lineRule="auto"/>
        <w:jc w:val="center"/>
        <w:rPr>
          <w:rFonts w:ascii="Arial" w:hAnsi="Arial" w:cs="Arial"/>
        </w:rPr>
      </w:pPr>
      <w:r w:rsidRPr="001C69EC">
        <w:rPr>
          <w:rFonts w:ascii="Arial" w:hAnsi="Arial" w:cs="Arial"/>
          <w:b/>
          <w:sz w:val="22"/>
        </w:rPr>
        <w:t>SCHEDA DI TRASPARENZA</w:t>
      </w:r>
    </w:p>
    <w:p w14:paraId="1E65C71D" w14:textId="77777777" w:rsidR="00971F9A" w:rsidRPr="001C69EC" w:rsidRDefault="00971F9A" w:rsidP="00B25C75">
      <w:pPr>
        <w:spacing w:line="276" w:lineRule="auto"/>
        <w:rPr>
          <w:rFonts w:ascii="Arial" w:hAnsi="Arial" w:cs="Arial"/>
        </w:rPr>
      </w:pPr>
      <w:r w:rsidRPr="001C69EC">
        <w:rPr>
          <w:rFonts w:ascii="Arial" w:hAnsi="Arial" w:cs="Arial"/>
        </w:rPr>
        <w:t xml:space="preserve">Da compilare e allegare alla domanda.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1"/>
        <w:gridCol w:w="7092"/>
      </w:tblGrid>
      <w:tr w:rsidR="00971F9A" w:rsidRPr="001C69EC" w14:paraId="66F11C25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46AF1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NOME E COGNOME DOCENTE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D5C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1328A5CA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19CAB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352B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0BB80E7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F0D4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FC292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7F9C53F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ECFC1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ANNO ACCADEMICO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FC9F" w14:textId="77777777" w:rsidR="00971F9A" w:rsidRPr="001C69EC" w:rsidRDefault="00955176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>2020-2021 (VI CICLO)</w:t>
            </w:r>
          </w:p>
        </w:tc>
      </w:tr>
      <w:tr w:rsidR="00971F9A" w:rsidRPr="001C69EC" w14:paraId="1401413F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E6D19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  <w:szCs w:val="22"/>
              </w:rPr>
              <w:t xml:space="preserve">DENOMINAZIONE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1273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Laboratorio 9</w:t>
            </w:r>
          </w:p>
          <w:p w14:paraId="1C1CB2BA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Metodi e didattiche delle attività motorie</w:t>
            </w:r>
          </w:p>
        </w:tc>
      </w:tr>
      <w:tr w:rsidR="00971F9A" w:rsidRPr="001C69EC" w14:paraId="2F961629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0BFCB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SETTORE SCIENTIFICO-DISCIPLINARE DEL LABORATORIO (S.S.D.)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812C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</w:rPr>
              <w:t>M-EDF/01</w:t>
            </w:r>
          </w:p>
          <w:p w14:paraId="4B7A5830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</w:rPr>
              <w:t>M-EDF/02</w:t>
            </w:r>
          </w:p>
        </w:tc>
      </w:tr>
      <w:tr w:rsidR="00971F9A" w:rsidRPr="001C69EC" w14:paraId="3D4EB71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CEBE0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 xml:space="preserve">NUMERO CFU DEL LABORATORIO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C711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sz w:val="22"/>
              </w:rPr>
              <w:t xml:space="preserve">1 </w:t>
            </w:r>
          </w:p>
        </w:tc>
      </w:tr>
      <w:tr w:rsidR="00971F9A" w:rsidRPr="001C69EC" w14:paraId="2647F122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28DA7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COMPETENZE PER LA PROMOZIONE DELL’INCLUSIONE SCOLASTICA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FE29" w14:textId="77777777" w:rsidR="00971F9A" w:rsidRPr="001C69EC" w:rsidRDefault="00971F9A" w:rsidP="00B25C75">
            <w:pPr>
              <w:pStyle w:val="Didefault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1C69EC">
              <w:rPr>
                <w:rFonts w:ascii="Arial" w:hAnsi="Arial" w:cs="Arial"/>
                <w:color w:val="auto"/>
              </w:rPr>
              <w:t xml:space="preserve">- Progettazione e realizzazione di attività centrate </w:t>
            </w:r>
            <w:r w:rsidRPr="001C69EC">
              <w:rPr>
                <w:rFonts w:ascii="Arial" w:hAnsi="Arial" w:cs="Arial"/>
              </w:rPr>
              <w:t>sulla dimensione corporea del</w:t>
            </w:r>
            <w:r w:rsidR="00B60BDB" w:rsidRPr="001C69EC">
              <w:rPr>
                <w:rFonts w:ascii="Arial" w:hAnsi="Arial" w:cs="Arial"/>
              </w:rPr>
              <w:t xml:space="preserve"> ragazzo/a.</w:t>
            </w:r>
          </w:p>
          <w:p w14:paraId="2473311B" w14:textId="77777777" w:rsidR="00971F9A" w:rsidRPr="001C69EC" w:rsidRDefault="00971F9A" w:rsidP="00B25C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>- Pianificazione di attività motorie diversificate per classi di età</w:t>
            </w:r>
            <w:r w:rsidRPr="001C69EC">
              <w:rPr>
                <w:rFonts w:ascii="Arial" w:hAnsi="Arial" w:cs="Arial"/>
              </w:rPr>
              <w:t>.</w:t>
            </w:r>
          </w:p>
          <w:p w14:paraId="722F93D9" w14:textId="77777777" w:rsidR="00971F9A" w:rsidRPr="001C69EC" w:rsidRDefault="00971F9A" w:rsidP="00B25C7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 xml:space="preserve">- Simulazione di attività ludico-motorie per </w:t>
            </w:r>
            <w:r w:rsidR="00B60BDB" w:rsidRPr="001C69EC">
              <w:rPr>
                <w:rFonts w:ascii="Arial" w:hAnsi="Arial" w:cs="Arial"/>
                <w:color w:val="auto"/>
                <w:sz w:val="22"/>
                <w:szCs w:val="22"/>
              </w:rPr>
              <w:t>ragazzi</w:t>
            </w:r>
            <w:r w:rsidRPr="001C69EC">
              <w:rPr>
                <w:rFonts w:ascii="Arial" w:hAnsi="Arial" w:cs="Arial"/>
                <w:color w:val="auto"/>
                <w:sz w:val="22"/>
                <w:szCs w:val="22"/>
              </w:rPr>
              <w:t xml:space="preserve"> con bisogni educativi speciali.</w:t>
            </w:r>
          </w:p>
        </w:tc>
      </w:tr>
      <w:tr w:rsidR="00971F9A" w:rsidRPr="001C69EC" w14:paraId="0BF29775" w14:textId="77777777" w:rsidTr="00971F9A">
        <w:trPr>
          <w:trHeight w:val="3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A5E39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DESCRIZIONE DELLE MODALITÀ DI VALUTAZIONE </w:t>
            </w:r>
            <w:r w:rsidRPr="001C69EC">
              <w:rPr>
                <w:rFonts w:ascii="Arial" w:hAnsi="Arial" w:cs="Arial"/>
                <w:sz w:val="22"/>
              </w:rPr>
              <w:t>(elencare e descrivere specificatamente gli strumenti e le modalità di valutazione per la misurazione delle competenze del laboratorio)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8561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F8410E" w:rsidRPr="001C69EC" w14:paraId="1F36B29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92656" w14:textId="77777777" w:rsidR="00F8410E" w:rsidRPr="001C69EC" w:rsidRDefault="00F8410E" w:rsidP="00B25C7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 xml:space="preserve">NUMERO ORE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0B259" w14:textId="77777777" w:rsidR="00F8410E" w:rsidRPr="001C69EC" w:rsidRDefault="00F8410E" w:rsidP="00B25C75">
            <w:pPr>
              <w:spacing w:line="276" w:lineRule="auto"/>
              <w:rPr>
                <w:rFonts w:ascii="Arial" w:hAnsi="Arial" w:cs="Arial"/>
              </w:rPr>
            </w:pPr>
            <w:r w:rsidRPr="001C69EC">
              <w:rPr>
                <w:rFonts w:ascii="Arial" w:hAnsi="Arial" w:cs="Arial"/>
                <w:b/>
                <w:sz w:val="22"/>
              </w:rPr>
              <w:t>ATTIVITÀ LABORATORIALI PREVISTE (descrivere le attività da svolgere seguendo lo schema: 1. Titolo. 2. Obiettivi in relazione alle 3 competenze sopradescritte. 3. Percorso di lavoro. 4. Metodologia. 5. materiali.</w:t>
            </w:r>
          </w:p>
        </w:tc>
      </w:tr>
      <w:tr w:rsidR="00971F9A" w:rsidRPr="001C69EC" w14:paraId="61907366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EDFF2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EF27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971F9A" w:rsidRPr="001C69EC" w14:paraId="5781C523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7EDC9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A4124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5B97E18C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4BF5C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DF8A0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16A34364" w14:textId="77777777" w:rsidTr="00971F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4A660" w14:textId="77777777" w:rsidR="00971F9A" w:rsidRPr="001C69EC" w:rsidRDefault="00971F9A" w:rsidP="00B25C75">
            <w:pPr>
              <w:snapToGrid w:val="0"/>
              <w:spacing w:line="276" w:lineRule="auto"/>
              <w:jc w:val="left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</w:pPr>
            <w:r w:rsidRPr="001C69E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01" w14:textId="77777777" w:rsidR="00971F9A" w:rsidRPr="001C69EC" w:rsidRDefault="00971F9A" w:rsidP="00B25C7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971F9A" w:rsidRPr="001C69EC" w14:paraId="2B090E4E" w14:textId="77777777" w:rsidTr="00F8410E">
        <w:trPr>
          <w:trHeight w:val="34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D23CE" w14:textId="77777777" w:rsidR="00971F9A" w:rsidRPr="001C69EC" w:rsidRDefault="00971F9A" w:rsidP="00B25C75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1C69EC">
              <w:rPr>
                <w:rFonts w:ascii="Arial" w:hAnsi="Arial" w:cs="Arial"/>
                <w:b/>
                <w:sz w:val="20"/>
              </w:rPr>
              <w:t>TESTI CONSIGLIATI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4C75" w14:textId="77777777" w:rsidR="00971F9A" w:rsidRPr="001C69EC" w:rsidRDefault="00971F9A" w:rsidP="00B25C75">
            <w:pPr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2A6A1F7A" w14:textId="30861FC7" w:rsidR="003355A4" w:rsidRPr="00C94968" w:rsidRDefault="003355A4" w:rsidP="00C94968">
      <w:pPr>
        <w:spacing w:line="276" w:lineRule="auto"/>
        <w:jc w:val="lef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1C69EC">
        <w:rPr>
          <w:rFonts w:ascii="Arial" w:hAnsi="Arial" w:cs="Arial"/>
          <w:sz w:val="20"/>
          <w:szCs w:val="20"/>
          <w:lang w:bidi="it-IT"/>
        </w:rPr>
        <w:t xml:space="preserve"> </w:t>
      </w:r>
    </w:p>
    <w:sectPr w:rsidR="003355A4" w:rsidRPr="00C94968" w:rsidSect="00F561A6">
      <w:headerReference w:type="default" r:id="rId8"/>
      <w:footerReference w:type="default" r:id="rId9"/>
      <w:pgSz w:w="11906" w:h="16838"/>
      <w:pgMar w:top="1417" w:right="1134" w:bottom="1134" w:left="1134" w:header="102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74B2" w14:textId="77777777" w:rsidR="00831A18" w:rsidRDefault="00831A18">
      <w:r>
        <w:separator/>
      </w:r>
    </w:p>
  </w:endnote>
  <w:endnote w:type="continuationSeparator" w:id="0">
    <w:p w14:paraId="10B326AC" w14:textId="77777777" w:rsidR="00831A18" w:rsidRDefault="0083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F598" w14:textId="77777777" w:rsidR="00971F9A" w:rsidRDefault="00971F9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7907BB">
      <w:rPr>
        <w:noProof/>
      </w:rPr>
      <w:t>2</w:t>
    </w:r>
    <w:r>
      <w:fldChar w:fldCharType="end"/>
    </w:r>
  </w:p>
  <w:p w14:paraId="5BF2964B" w14:textId="77777777" w:rsidR="00971F9A" w:rsidRDefault="00971F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A532" w14:textId="77777777" w:rsidR="00831A18" w:rsidRDefault="00831A18">
      <w:r>
        <w:separator/>
      </w:r>
    </w:p>
  </w:footnote>
  <w:footnote w:type="continuationSeparator" w:id="0">
    <w:p w14:paraId="3DC7103B" w14:textId="77777777" w:rsidR="00831A18" w:rsidRDefault="0083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9545" w14:textId="2D77F1EA" w:rsidR="00D35E12" w:rsidRDefault="00C94968" w:rsidP="00EB10A4">
    <w:pPr>
      <w:pStyle w:val="Intestazioneriga1"/>
      <w:spacing w:before="120" w:line="220" w:lineRule="exact"/>
      <w:ind w:left="2694" w:right="-632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115EE0E" wp14:editId="1B4E7F57">
          <wp:simplePos x="0" y="0"/>
          <wp:positionH relativeFrom="column">
            <wp:posOffset>-641985</wp:posOffset>
          </wp:positionH>
          <wp:positionV relativeFrom="paragraph">
            <wp:posOffset>57150</wp:posOffset>
          </wp:positionV>
          <wp:extent cx="2369820" cy="895350"/>
          <wp:effectExtent l="0" t="0" r="0" b="0"/>
          <wp:wrapSquare wrapText="bothSides"/>
          <wp:docPr id="1" name="Immagine 1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0A4"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 w:rsidR="00EB10A4" w:rsidRPr="00056808">
      <w:rPr>
        <w:rFonts w:ascii="Montserrat SemiBold" w:hAnsi="Montserrat SemiBold"/>
        <w:color w:val="074B87"/>
        <w:w w:val="75"/>
        <w:kern w:val="24"/>
        <w:sz w:val="20"/>
        <w:szCs w:val="20"/>
      </w:rPr>
      <w:t>AREA QUALIT</w:t>
    </w:r>
    <w:r w:rsidR="00EB10A4" w:rsidRPr="00056808">
      <w:rPr>
        <w:rFonts w:ascii="Montserrat SemiBold" w:hAnsi="Montserrat SemiBold" w:cs="Calibri"/>
        <w:color w:val="074B87"/>
        <w:w w:val="75"/>
        <w:kern w:val="24"/>
        <w:sz w:val="20"/>
        <w:szCs w:val="20"/>
      </w:rPr>
      <w:t>À</w:t>
    </w:r>
    <w:r w:rsidR="00EB10A4" w:rsidRPr="00056808">
      <w:rPr>
        <w:rFonts w:ascii="Montserrat SemiBold" w:hAnsi="Montserrat SemiBold"/>
        <w:color w:val="074B87"/>
        <w:w w:val="75"/>
        <w:kern w:val="24"/>
        <w:sz w:val="20"/>
        <w:szCs w:val="20"/>
      </w:rPr>
      <w:t>, PROGRAMMAZIONE E SUPPORTO STRATEGICO</w:t>
    </w:r>
    <w:r w:rsidR="00EB10A4">
      <w:rPr>
        <w:rFonts w:ascii="Montserrat SemiBold" w:hAnsi="Montserrat SemiBold"/>
        <w:color w:val="074B87"/>
        <w:w w:val="75"/>
        <w:kern w:val="24"/>
        <w:sz w:val="20"/>
        <w:szCs w:val="20"/>
      </w:rPr>
      <w:br/>
      <w:t xml:space="preserve">SETTORE </w:t>
    </w:r>
    <w:r w:rsidR="00EB10A4" w:rsidRPr="00347831">
      <w:rPr>
        <w:rFonts w:ascii="Montserrat SemiBold" w:hAnsi="Montserrat SemiBold"/>
        <w:color w:val="074B87"/>
        <w:w w:val="75"/>
        <w:kern w:val="24"/>
        <w:sz w:val="20"/>
        <w:szCs w:val="20"/>
      </w:rPr>
      <w:t>FORMAZIONE PER FUTURI INSEGNANTI E MIGLIORAMENTO DELLA DIDATTICA</w:t>
    </w:r>
  </w:p>
  <w:p w14:paraId="52DE63D0" w14:textId="77777777" w:rsidR="00EB10A4" w:rsidRPr="00347831" w:rsidRDefault="00EB10A4" w:rsidP="00EB10A4">
    <w:pPr>
      <w:pStyle w:val="Intestazioneriga1"/>
      <w:spacing w:before="120" w:line="220" w:lineRule="exact"/>
      <w:ind w:left="2694" w:right="-632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</w:p>
  <w:p w14:paraId="38A8040C" w14:textId="77777777" w:rsidR="00971F9A" w:rsidRDefault="00971F9A">
    <w:pPr>
      <w:pStyle w:val="Intestazioneriga1"/>
      <w:rPr>
        <w:rFonts w:eastAsia="Times New Roman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9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it-IT"/>
      </w:rPr>
    </w:lvl>
  </w:abstractNum>
  <w:abstractNum w:abstractNumId="4" w15:restartNumberingAfterBreak="0">
    <w:nsid w:val="034D4A10"/>
    <w:multiLevelType w:val="hybridMultilevel"/>
    <w:tmpl w:val="1A965A58"/>
    <w:lvl w:ilvl="0" w:tplc="0E5C586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5327"/>
    <w:multiLevelType w:val="hybridMultilevel"/>
    <w:tmpl w:val="7F869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7570A"/>
    <w:multiLevelType w:val="hybridMultilevel"/>
    <w:tmpl w:val="48846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54697"/>
    <w:multiLevelType w:val="hybridMultilevel"/>
    <w:tmpl w:val="6DF00034"/>
    <w:lvl w:ilvl="0" w:tplc="2A682A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AD0DA9"/>
    <w:multiLevelType w:val="hybridMultilevel"/>
    <w:tmpl w:val="58A8B82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F3AB0"/>
    <w:multiLevelType w:val="hybridMultilevel"/>
    <w:tmpl w:val="4C70D262"/>
    <w:lvl w:ilvl="0" w:tplc="232E201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FCC3DAE"/>
    <w:multiLevelType w:val="hybridMultilevel"/>
    <w:tmpl w:val="F9E09DD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40717D17"/>
    <w:multiLevelType w:val="hybridMultilevel"/>
    <w:tmpl w:val="7988B532"/>
    <w:lvl w:ilvl="0" w:tplc="D0F86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E1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04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F6E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833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6A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BCC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E0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A6F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B296F"/>
    <w:multiLevelType w:val="hybridMultilevel"/>
    <w:tmpl w:val="8CD0755A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5353615A"/>
    <w:multiLevelType w:val="hybridMultilevel"/>
    <w:tmpl w:val="BDB20ED8"/>
    <w:numStyleLink w:val="Numerato"/>
  </w:abstractNum>
  <w:abstractNum w:abstractNumId="14" w15:restartNumberingAfterBreak="0">
    <w:nsid w:val="664F394B"/>
    <w:multiLevelType w:val="hybridMultilevel"/>
    <w:tmpl w:val="9D00A2EC"/>
    <w:lvl w:ilvl="0" w:tplc="5164C7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423CB"/>
    <w:multiLevelType w:val="hybridMultilevel"/>
    <w:tmpl w:val="BDB20ED8"/>
    <w:styleLink w:val="Numerato"/>
    <w:lvl w:ilvl="0" w:tplc="E578A8C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DCC06CE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9748EE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982CF9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ED0476A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5EA273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2C4259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BAA672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6BA447E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2"/>
  </w:num>
  <w:num w:numId="7">
    <w:abstractNumId w:val="6"/>
  </w:num>
  <w:num w:numId="8">
    <w:abstractNumId w:val="9"/>
  </w:num>
  <w:num w:numId="9">
    <w:abstractNumId w:val="15"/>
  </w:num>
  <w:num w:numId="10">
    <w:abstractNumId w:val="13"/>
  </w:num>
  <w:num w:numId="11">
    <w:abstractNumId w:val="7"/>
  </w:num>
  <w:num w:numId="12">
    <w:abstractNumId w:val="8"/>
  </w:num>
  <w:num w:numId="13">
    <w:abstractNumId w:val="4"/>
  </w:num>
  <w:num w:numId="14">
    <w:abstractNumId w:val="10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F"/>
    <w:rsid w:val="00003D4F"/>
    <w:rsid w:val="00032DF7"/>
    <w:rsid w:val="000439C4"/>
    <w:rsid w:val="00043EC0"/>
    <w:rsid w:val="00060516"/>
    <w:rsid w:val="00062337"/>
    <w:rsid w:val="000662F3"/>
    <w:rsid w:val="0006722C"/>
    <w:rsid w:val="00083F79"/>
    <w:rsid w:val="00084F0A"/>
    <w:rsid w:val="000875DE"/>
    <w:rsid w:val="000917F0"/>
    <w:rsid w:val="000B41E4"/>
    <w:rsid w:val="000C7716"/>
    <w:rsid w:val="000E5D33"/>
    <w:rsid w:val="000E7E52"/>
    <w:rsid w:val="000F1076"/>
    <w:rsid w:val="000F30F5"/>
    <w:rsid w:val="00104F92"/>
    <w:rsid w:val="00141C1D"/>
    <w:rsid w:val="00153C35"/>
    <w:rsid w:val="001564DF"/>
    <w:rsid w:val="00185146"/>
    <w:rsid w:val="001A2911"/>
    <w:rsid w:val="001A3C6A"/>
    <w:rsid w:val="001B670C"/>
    <w:rsid w:val="001C69EC"/>
    <w:rsid w:val="001E1E6A"/>
    <w:rsid w:val="001F39E7"/>
    <w:rsid w:val="002154EC"/>
    <w:rsid w:val="00226726"/>
    <w:rsid w:val="00235B0D"/>
    <w:rsid w:val="002456B6"/>
    <w:rsid w:val="00282360"/>
    <w:rsid w:val="00293B8F"/>
    <w:rsid w:val="002958BE"/>
    <w:rsid w:val="00297FE4"/>
    <w:rsid w:val="002C0015"/>
    <w:rsid w:val="002D5B67"/>
    <w:rsid w:val="002E771B"/>
    <w:rsid w:val="003011B4"/>
    <w:rsid w:val="00303DBA"/>
    <w:rsid w:val="00325E05"/>
    <w:rsid w:val="003355A4"/>
    <w:rsid w:val="003A6742"/>
    <w:rsid w:val="003B3E5A"/>
    <w:rsid w:val="003B560E"/>
    <w:rsid w:val="003C0CE1"/>
    <w:rsid w:val="003D56CD"/>
    <w:rsid w:val="00413BEB"/>
    <w:rsid w:val="004231BF"/>
    <w:rsid w:val="00434EE5"/>
    <w:rsid w:val="004407F6"/>
    <w:rsid w:val="00457BC3"/>
    <w:rsid w:val="00462D25"/>
    <w:rsid w:val="00482517"/>
    <w:rsid w:val="00483367"/>
    <w:rsid w:val="004A48E4"/>
    <w:rsid w:val="004B49EE"/>
    <w:rsid w:val="004B69D9"/>
    <w:rsid w:val="004C417D"/>
    <w:rsid w:val="004D36FA"/>
    <w:rsid w:val="004E257D"/>
    <w:rsid w:val="004E4E0F"/>
    <w:rsid w:val="004E6A52"/>
    <w:rsid w:val="0056395C"/>
    <w:rsid w:val="005731E1"/>
    <w:rsid w:val="005908FF"/>
    <w:rsid w:val="00594434"/>
    <w:rsid w:val="005B31DB"/>
    <w:rsid w:val="005B6CF7"/>
    <w:rsid w:val="005C6CBA"/>
    <w:rsid w:val="005E74FB"/>
    <w:rsid w:val="005F694C"/>
    <w:rsid w:val="006042D5"/>
    <w:rsid w:val="00604708"/>
    <w:rsid w:val="0061027F"/>
    <w:rsid w:val="00613791"/>
    <w:rsid w:val="006330F2"/>
    <w:rsid w:val="006408F8"/>
    <w:rsid w:val="00640ACA"/>
    <w:rsid w:val="006462F4"/>
    <w:rsid w:val="00647382"/>
    <w:rsid w:val="0065701C"/>
    <w:rsid w:val="00670804"/>
    <w:rsid w:val="00670E36"/>
    <w:rsid w:val="00671EFC"/>
    <w:rsid w:val="00692BF4"/>
    <w:rsid w:val="006A4226"/>
    <w:rsid w:val="006A7DAA"/>
    <w:rsid w:val="006C2725"/>
    <w:rsid w:val="006E2615"/>
    <w:rsid w:val="006E2C8E"/>
    <w:rsid w:val="007042C3"/>
    <w:rsid w:val="00707450"/>
    <w:rsid w:val="00724E48"/>
    <w:rsid w:val="00732D22"/>
    <w:rsid w:val="0073549D"/>
    <w:rsid w:val="00746297"/>
    <w:rsid w:val="00754A89"/>
    <w:rsid w:val="00767BFF"/>
    <w:rsid w:val="0077348B"/>
    <w:rsid w:val="0077570D"/>
    <w:rsid w:val="007907BB"/>
    <w:rsid w:val="007938A6"/>
    <w:rsid w:val="007A5A93"/>
    <w:rsid w:val="007A7D22"/>
    <w:rsid w:val="007D5F40"/>
    <w:rsid w:val="007E1F32"/>
    <w:rsid w:val="007E4B03"/>
    <w:rsid w:val="007F6AC9"/>
    <w:rsid w:val="00823C61"/>
    <w:rsid w:val="00831A18"/>
    <w:rsid w:val="0083535F"/>
    <w:rsid w:val="00836559"/>
    <w:rsid w:val="008753DD"/>
    <w:rsid w:val="0089207C"/>
    <w:rsid w:val="008C4F51"/>
    <w:rsid w:val="008C6975"/>
    <w:rsid w:val="008D64F9"/>
    <w:rsid w:val="008E19E0"/>
    <w:rsid w:val="008F28DC"/>
    <w:rsid w:val="008F47B5"/>
    <w:rsid w:val="00941406"/>
    <w:rsid w:val="00951C6E"/>
    <w:rsid w:val="00954D8B"/>
    <w:rsid w:val="00955176"/>
    <w:rsid w:val="00967E93"/>
    <w:rsid w:val="00971F9A"/>
    <w:rsid w:val="009966CB"/>
    <w:rsid w:val="009A29BB"/>
    <w:rsid w:val="009B533B"/>
    <w:rsid w:val="009C6240"/>
    <w:rsid w:val="009C70CB"/>
    <w:rsid w:val="009D2AA7"/>
    <w:rsid w:val="009D5F3E"/>
    <w:rsid w:val="009D7A27"/>
    <w:rsid w:val="009E3326"/>
    <w:rsid w:val="009E5AA7"/>
    <w:rsid w:val="009F73D8"/>
    <w:rsid w:val="00A11EB8"/>
    <w:rsid w:val="00A134D4"/>
    <w:rsid w:val="00A139DF"/>
    <w:rsid w:val="00A240C1"/>
    <w:rsid w:val="00A3370B"/>
    <w:rsid w:val="00A46D93"/>
    <w:rsid w:val="00A55B40"/>
    <w:rsid w:val="00A7440A"/>
    <w:rsid w:val="00A76440"/>
    <w:rsid w:val="00A76D93"/>
    <w:rsid w:val="00AB2E3F"/>
    <w:rsid w:val="00AD3997"/>
    <w:rsid w:val="00AD4422"/>
    <w:rsid w:val="00AD5D71"/>
    <w:rsid w:val="00B01A9F"/>
    <w:rsid w:val="00B02840"/>
    <w:rsid w:val="00B0392C"/>
    <w:rsid w:val="00B210A7"/>
    <w:rsid w:val="00B25C75"/>
    <w:rsid w:val="00B5180F"/>
    <w:rsid w:val="00B56019"/>
    <w:rsid w:val="00B60BDB"/>
    <w:rsid w:val="00B733A0"/>
    <w:rsid w:val="00B76EB8"/>
    <w:rsid w:val="00BA5772"/>
    <w:rsid w:val="00BA7DCC"/>
    <w:rsid w:val="00BB095C"/>
    <w:rsid w:val="00BC0660"/>
    <w:rsid w:val="00BE774D"/>
    <w:rsid w:val="00C27B1F"/>
    <w:rsid w:val="00C375C5"/>
    <w:rsid w:val="00C42433"/>
    <w:rsid w:val="00C45A3C"/>
    <w:rsid w:val="00C533C7"/>
    <w:rsid w:val="00C53711"/>
    <w:rsid w:val="00C60EDC"/>
    <w:rsid w:val="00C62A06"/>
    <w:rsid w:val="00C636B1"/>
    <w:rsid w:val="00C70614"/>
    <w:rsid w:val="00C808D9"/>
    <w:rsid w:val="00C94968"/>
    <w:rsid w:val="00C97301"/>
    <w:rsid w:val="00CA14A5"/>
    <w:rsid w:val="00CC2FDF"/>
    <w:rsid w:val="00CD1118"/>
    <w:rsid w:val="00CD38D8"/>
    <w:rsid w:val="00CE1880"/>
    <w:rsid w:val="00CE5832"/>
    <w:rsid w:val="00D01B89"/>
    <w:rsid w:val="00D16FA2"/>
    <w:rsid w:val="00D213F7"/>
    <w:rsid w:val="00D22819"/>
    <w:rsid w:val="00D30B4F"/>
    <w:rsid w:val="00D35E12"/>
    <w:rsid w:val="00D56BB3"/>
    <w:rsid w:val="00D8317A"/>
    <w:rsid w:val="00D96839"/>
    <w:rsid w:val="00DA636E"/>
    <w:rsid w:val="00DA7C93"/>
    <w:rsid w:val="00DC6E88"/>
    <w:rsid w:val="00DE0BBB"/>
    <w:rsid w:val="00DF666C"/>
    <w:rsid w:val="00DF761D"/>
    <w:rsid w:val="00E020CA"/>
    <w:rsid w:val="00E063B0"/>
    <w:rsid w:val="00E07328"/>
    <w:rsid w:val="00E116ED"/>
    <w:rsid w:val="00E123EB"/>
    <w:rsid w:val="00E36462"/>
    <w:rsid w:val="00E64B93"/>
    <w:rsid w:val="00E734E4"/>
    <w:rsid w:val="00E80AC8"/>
    <w:rsid w:val="00E85D5B"/>
    <w:rsid w:val="00EA7713"/>
    <w:rsid w:val="00EB10A4"/>
    <w:rsid w:val="00EC2D23"/>
    <w:rsid w:val="00EC2E11"/>
    <w:rsid w:val="00ED48E1"/>
    <w:rsid w:val="00EE10D3"/>
    <w:rsid w:val="00EE4657"/>
    <w:rsid w:val="00EE790C"/>
    <w:rsid w:val="00F02B43"/>
    <w:rsid w:val="00F1127D"/>
    <w:rsid w:val="00F24A77"/>
    <w:rsid w:val="00F30515"/>
    <w:rsid w:val="00F561A6"/>
    <w:rsid w:val="00F82324"/>
    <w:rsid w:val="00F8410E"/>
    <w:rsid w:val="00F9087D"/>
    <w:rsid w:val="00FA3AF1"/>
    <w:rsid w:val="00FD5B1D"/>
    <w:rsid w:val="00FF5142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79F8BB"/>
  <w15:chartTrackingRefBased/>
  <w15:docId w15:val="{FB710EF5-DD67-4BDA-9C9B-EE09317A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eastAsia="ヒラギノ角ゴ Pro W3"/>
      <w:color w:val="000000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eastAsia="Times New Roman" w:hAnsi="Arial" w:cs="Arial"/>
      <w:b/>
      <w:color w:val="auto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ヒラギノ角ゴ Pro W3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ヒラギノ角ゴ Pro W3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eastAsia="Times New Roman" w:hAnsi="Symbol" w:cs="Symbol" w:hint="default"/>
      <w:lang w:eastAsia="it-I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Times New Roman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Times" w:eastAsia="Calibri" w:hAnsi="Times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rPr>
      <w:rFonts w:eastAsia="ヒラギノ角ゴ Pro W3"/>
      <w:color w:val="000000"/>
      <w:sz w:val="16"/>
      <w:lang w:val="it-IT" w:bidi="ar-SA"/>
    </w:rPr>
  </w:style>
  <w:style w:type="character" w:customStyle="1" w:styleId="IntestazioneCarattere">
    <w:name w:val="Intestazione Carattere"/>
    <w:rPr>
      <w:rFonts w:eastAsia="ヒラギノ角ゴ Pro W3"/>
      <w:color w:val="000000"/>
      <w:sz w:val="22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normaleCarattere">
    <w:name w:val="Testo normale Carattere"/>
    <w:rPr>
      <w:rFonts w:ascii="Courier" w:eastAsia="Calibri" w:hAnsi="Courier" w:cs="Courier"/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1"/>
  </w:style>
  <w:style w:type="character" w:customStyle="1" w:styleId="st">
    <w:name w:val="st"/>
    <w:rPr>
      <w:rFonts w:cs="Times New Roman"/>
    </w:rPr>
  </w:style>
  <w:style w:type="character" w:customStyle="1" w:styleId="PreformattatoHTMLCarattere">
    <w:name w:val="Preformattato HTML Carattere"/>
    <w:rPr>
      <w:rFonts w:ascii="Courier New" w:hAnsi="Courier New" w:cs="Courier New"/>
      <w:lang w:val="it-IT" w:bidi="ar-SA"/>
    </w:rPr>
  </w:style>
  <w:style w:type="character" w:customStyle="1" w:styleId="st1">
    <w:name w:val="st1"/>
    <w:rPr>
      <w:rFonts w:cs="Times New Roman"/>
    </w:rPr>
  </w:style>
  <w:style w:type="character" w:customStyle="1" w:styleId="TestofumettoCarattere">
    <w:name w:val="Testo fumetto Carattere"/>
    <w:rPr>
      <w:rFonts w:ascii="Segoe UI" w:eastAsia="ヒラギノ角ゴ Pro W3" w:hAnsi="Segoe UI" w:cs="Segoe UI"/>
      <w:color w:val="000000"/>
      <w:sz w:val="18"/>
      <w:szCs w:val="18"/>
    </w:rPr>
  </w:style>
  <w:style w:type="character" w:customStyle="1" w:styleId="Titolo3Carattere">
    <w:name w:val="Titolo 3 Carattere"/>
    <w:rPr>
      <w:rFonts w:ascii="Arial" w:hAnsi="Arial" w:cs="Arial"/>
      <w:b/>
      <w:sz w:val="24"/>
    </w:rPr>
  </w:style>
  <w:style w:type="character" w:customStyle="1" w:styleId="MappadocumentoCarattere">
    <w:name w:val="Mappa documento Carattere"/>
    <w:rPr>
      <w:rFonts w:ascii="Lucida Grande" w:eastAsia="Calibri" w:hAnsi="Lucida Grande" w:cs="Lucida Grande"/>
      <w:sz w:val="24"/>
      <w:szCs w:val="24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idipagina">
    <w:name w:val="footer"/>
    <w:pPr>
      <w:suppressAutoHyphens/>
      <w:jc w:val="center"/>
    </w:pPr>
    <w:rPr>
      <w:rFonts w:eastAsia="ヒラギノ角ゴ Pro W3"/>
      <w:color w:val="000000"/>
      <w:sz w:val="16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2"/>
      <w:lang w:val="x-none"/>
    </w:rPr>
  </w:style>
  <w:style w:type="paragraph" w:customStyle="1" w:styleId="Intestazioneriga1">
    <w:name w:val="Intestazione riga 1"/>
    <w:qFormat/>
    <w:pPr>
      <w:suppressAutoHyphens/>
      <w:jc w:val="center"/>
    </w:pPr>
    <w:rPr>
      <w:rFonts w:eastAsia="ヒラギノ角ゴ Pro W3"/>
      <w:color w:val="000000"/>
      <w:sz w:val="22"/>
      <w:szCs w:val="24"/>
      <w:lang w:eastAsia="zh-CN"/>
    </w:rPr>
  </w:style>
  <w:style w:type="paragraph" w:customStyle="1" w:styleId="Intestazioneriga2">
    <w:name w:val="Intestazione riga 2"/>
    <w:pPr>
      <w:suppressAutoHyphens/>
      <w:jc w:val="center"/>
    </w:pPr>
    <w:rPr>
      <w:rFonts w:eastAsia="ヒラギノ角ゴ Pro W3"/>
      <w:color w:val="000000"/>
      <w:szCs w:val="24"/>
      <w:lang w:eastAsia="zh-CN"/>
    </w:rPr>
  </w:style>
  <w:style w:type="paragraph" w:customStyle="1" w:styleId="Intestazioneriga3">
    <w:name w:val="Intestazione riga 3"/>
    <w:pPr>
      <w:suppressAutoHyphens/>
      <w:jc w:val="center"/>
    </w:pPr>
    <w:rPr>
      <w:rFonts w:eastAsia="ヒラギノ角ゴ Pro W3"/>
      <w:smallCaps/>
      <w:color w:val="000000"/>
      <w:sz w:val="18"/>
      <w:szCs w:val="24"/>
      <w:lang w:eastAsia="zh-CN"/>
    </w:rPr>
  </w:style>
  <w:style w:type="paragraph" w:customStyle="1" w:styleId="Testonormale1">
    <w:name w:val="Testo normale1"/>
    <w:basedOn w:val="Normale"/>
    <w:pPr>
      <w:ind w:left="425"/>
    </w:pPr>
    <w:rPr>
      <w:rFonts w:ascii="Courier" w:eastAsia="Calibri" w:hAnsi="Courier" w:cs="Courier"/>
      <w:color w:val="auto"/>
      <w:lang w:val="x-none"/>
    </w:rPr>
  </w:style>
  <w:style w:type="paragraph" w:styleId="NormaleWeb">
    <w:name w:val="Normal (Web)"/>
    <w:basedOn w:val="Normale"/>
  </w:style>
  <w:style w:type="paragraph" w:customStyle="1" w:styleId="ecxmsonormal">
    <w:name w:val="ecxmsonormal"/>
    <w:basedOn w:val="Normale"/>
    <w:pPr>
      <w:spacing w:before="280" w:after="280"/>
      <w:jc w:val="left"/>
    </w:pPr>
    <w:rPr>
      <w:rFonts w:eastAsia="Times New Roman"/>
      <w:color w:val="auto"/>
    </w:rPr>
  </w:style>
  <w:style w:type="paragraph" w:customStyle="1" w:styleId="Elencoacolori-Colore11">
    <w:name w:val="Elenco a colori - Colore 11"/>
    <w:basedOn w:val="Normale"/>
    <w:pPr>
      <w:spacing w:after="200"/>
      <w:ind w:left="720"/>
      <w:contextualSpacing/>
      <w:jc w:val="left"/>
    </w:pPr>
    <w:rPr>
      <w:rFonts w:ascii="Times" w:eastAsia="Cambria" w:hAnsi="Times" w:cs="Times"/>
      <w:color w:val="auto"/>
      <w:sz w:val="20"/>
      <w:lang w:val="en-GB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  <w:lang w:val="x-none"/>
    </w:rPr>
  </w:style>
  <w:style w:type="paragraph" w:customStyle="1" w:styleId="ListParagraph">
    <w:name w:val="List Paragraph"/>
    <w:basedOn w:val="Normale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Mappadocumento1">
    <w:name w:val="Mappa documento1"/>
    <w:basedOn w:val="Normale"/>
    <w:pPr>
      <w:jc w:val="left"/>
    </w:pPr>
    <w:rPr>
      <w:rFonts w:ascii="Lucida Grande" w:eastAsia="Calibri" w:hAnsi="Lucida Grande" w:cs="Lucida Grande"/>
      <w:color w:val="auto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Predefinito">
    <w:name w:val="Predefinito"/>
    <w:pPr>
      <w:suppressAutoHyphens/>
      <w:spacing w:line="200" w:lineRule="atLeast"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customStyle="1" w:styleId="Oggettoconpuntadifreccia">
    <w:name w:val="Oggetto con punta di freccia"/>
    <w:basedOn w:val="Predefinito"/>
  </w:style>
  <w:style w:type="paragraph" w:customStyle="1" w:styleId="Oggettoconombra">
    <w:name w:val="Oggetto con ombra"/>
    <w:basedOn w:val="Predefinito"/>
  </w:style>
  <w:style w:type="paragraph" w:customStyle="1" w:styleId="Oggettosenzariempimento">
    <w:name w:val="Oggetto senza riempimento"/>
    <w:basedOn w:val="Predefinito"/>
  </w:style>
  <w:style w:type="paragraph" w:customStyle="1" w:styleId="Oggettosenzariempimentoelinee">
    <w:name w:val="Oggetto senza riempimento e linee"/>
    <w:basedOn w:val="Predefinito"/>
  </w:style>
  <w:style w:type="paragraph" w:customStyle="1" w:styleId="Corpotesto1">
    <w:name w:val="Corpo testo1"/>
    <w:basedOn w:val="Predefinito"/>
  </w:style>
  <w:style w:type="paragraph" w:customStyle="1" w:styleId="Corpotestogiustificato">
    <w:name w:val="Corpo testo giustificato"/>
    <w:basedOn w:val="Predefinito"/>
  </w:style>
  <w:style w:type="paragraph" w:customStyle="1" w:styleId="Titolo1">
    <w:name w:val="Titolo1"/>
    <w:basedOn w:val="Predefinito"/>
    <w:pPr>
      <w:jc w:val="center"/>
    </w:pPr>
  </w:style>
  <w:style w:type="paragraph" w:customStyle="1" w:styleId="Titolo2">
    <w:name w:val="Titolo2"/>
    <w:basedOn w:val="Predefinito"/>
    <w:pPr>
      <w:spacing w:before="57" w:after="57"/>
      <w:ind w:right="113"/>
      <w:jc w:val="center"/>
    </w:pPr>
  </w:style>
  <w:style w:type="paragraph" w:customStyle="1" w:styleId="Intestazione1">
    <w:name w:val="Intestazione1"/>
    <w:basedOn w:val="Predefinito"/>
    <w:pPr>
      <w:spacing w:before="238" w:after="119"/>
    </w:pPr>
  </w:style>
  <w:style w:type="paragraph" w:customStyle="1" w:styleId="Intestazione2">
    <w:name w:val="Intestazione2"/>
    <w:basedOn w:val="Predefinito"/>
    <w:pPr>
      <w:spacing w:before="238" w:after="119"/>
    </w:pPr>
  </w:style>
  <w:style w:type="paragraph" w:customStyle="1" w:styleId="Lineadiquotatura">
    <w:name w:val="Linea di quotatura"/>
    <w:basedOn w:val="Predefinito"/>
  </w:style>
  <w:style w:type="paragraph" w:customStyle="1" w:styleId="DiapositivatitoloLTGliederung1">
    <w:name w:val="Diapositiva titolo~LT~Gliederung 1"/>
    <w:pPr>
      <w:suppressAutoHyphens/>
      <w:spacing w:before="283" w:line="200" w:lineRule="atLeast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titoloLTGliederung2">
    <w:name w:val="Diapositiva titolo~LT~Gliederung 2"/>
    <w:basedOn w:val="DiapositivatitoloLTGliederung1"/>
    <w:pPr>
      <w:spacing w:before="227"/>
    </w:pPr>
    <w:rPr>
      <w:sz w:val="48"/>
    </w:rPr>
  </w:style>
  <w:style w:type="paragraph" w:customStyle="1" w:styleId="DiapositivatitoloLTGliederung3">
    <w:name w:val="Diapositiva titolo~LT~Gliederung 3"/>
    <w:basedOn w:val="DiapositivatitoloLTGliederung2"/>
    <w:pPr>
      <w:spacing w:before="170"/>
    </w:pPr>
    <w:rPr>
      <w:sz w:val="40"/>
    </w:rPr>
  </w:style>
  <w:style w:type="paragraph" w:customStyle="1" w:styleId="DiapositivatitoloLTGliederung4">
    <w:name w:val="Diapositiva titolo~LT~Gliederung 4"/>
    <w:basedOn w:val="DiapositivatitoloLTGliederung3"/>
    <w:pPr>
      <w:spacing w:before="113"/>
    </w:pPr>
  </w:style>
  <w:style w:type="paragraph" w:customStyle="1" w:styleId="DiapositivatitoloLTGliederung5">
    <w:name w:val="Diapositiva titolo~LT~Gliederung 5"/>
    <w:basedOn w:val="DiapositivatitoloLTGliederung4"/>
    <w:pPr>
      <w:spacing w:before="57"/>
    </w:pPr>
  </w:style>
  <w:style w:type="paragraph" w:customStyle="1" w:styleId="DiapositivatitoloLTGliederung6">
    <w:name w:val="Diapositiva titolo~LT~Gliederung 6"/>
    <w:basedOn w:val="DiapositivatitoloLTGliederung5"/>
  </w:style>
  <w:style w:type="paragraph" w:customStyle="1" w:styleId="DiapositivatitoloLTGliederung7">
    <w:name w:val="Diapositiva titolo~LT~Gliederung 7"/>
    <w:basedOn w:val="DiapositivatitoloLTGliederung6"/>
  </w:style>
  <w:style w:type="paragraph" w:customStyle="1" w:styleId="DiapositivatitoloLTGliederung8">
    <w:name w:val="Diapositiva titolo~LT~Gliederung 8"/>
    <w:basedOn w:val="DiapositivatitoloLTGliederung7"/>
  </w:style>
  <w:style w:type="paragraph" w:customStyle="1" w:styleId="DiapositivatitoloLTGliederung9">
    <w:name w:val="Diapositiva titolo~LT~Gliederung 9"/>
    <w:basedOn w:val="DiapositivatitoloLTGliederung8"/>
  </w:style>
  <w:style w:type="paragraph" w:customStyle="1" w:styleId="DiapositivatitoloLTTitel">
    <w:name w:val="Diapositiva titolo~LT~Titel"/>
    <w:pPr>
      <w:suppressAutoHyphens/>
      <w:spacing w:line="200" w:lineRule="atLeast"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customStyle="1" w:styleId="DiapositivatitoloLTUntertitel">
    <w:name w:val="Diapositiva titolo~LT~Untertitel"/>
    <w:pPr>
      <w:suppressAutoHyphens/>
      <w:jc w:val="center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titoloLTNotizen">
    <w:name w:val="Diapositiva titolo~LT~Notizen"/>
    <w:pPr>
      <w:suppressAutoHyphens/>
      <w:ind w:left="340" w:hanging="340"/>
    </w:pPr>
    <w:rPr>
      <w:rFonts w:ascii="FreeSans" w:eastAsia="DejaVu Sans" w:hAnsi="FreeSans" w:cs="Liberation Sans"/>
      <w:color w:val="000000"/>
      <w:kern w:val="1"/>
      <w:sz w:val="40"/>
      <w:szCs w:val="24"/>
      <w:lang w:eastAsia="zh-CN" w:bidi="hi-IN"/>
    </w:rPr>
  </w:style>
  <w:style w:type="paragraph" w:customStyle="1" w:styleId="DiapositivatitoloLTHintergrundobjekte">
    <w:name w:val="Diapositiva titolo~LT~Hintergrundobjekte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DiapositivatitoloLTHintergrund">
    <w:name w:val="Diapositiva titolo~LT~Hintergrund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oise1">
    <w:name w:val="turquoise1"/>
    <w:basedOn w:val="default"/>
  </w:style>
  <w:style w:type="paragraph" w:customStyle="1" w:styleId="turquoise2">
    <w:name w:val="turquoise2"/>
    <w:basedOn w:val="default"/>
  </w:style>
  <w:style w:type="paragraph" w:customStyle="1" w:styleId="turquoise3">
    <w:name w:val="turquo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Oggettidisfondo">
    <w:name w:val="Oggetti di sfondo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Sfondo">
    <w:name w:val="Sfondo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Note">
    <w:name w:val="Note"/>
    <w:pPr>
      <w:suppressAutoHyphens/>
      <w:ind w:left="340" w:hanging="340"/>
    </w:pPr>
    <w:rPr>
      <w:rFonts w:ascii="FreeSans" w:eastAsia="DejaVu Sans" w:hAnsi="FreeSans" w:cs="Liberation Sans"/>
      <w:color w:val="000000"/>
      <w:kern w:val="1"/>
      <w:sz w:val="40"/>
      <w:szCs w:val="24"/>
      <w:lang w:eastAsia="zh-CN" w:bidi="hi-IN"/>
    </w:rPr>
  </w:style>
  <w:style w:type="paragraph" w:customStyle="1" w:styleId="Struttura1">
    <w:name w:val="Struttura 1"/>
    <w:pPr>
      <w:suppressAutoHyphens/>
      <w:spacing w:before="283" w:line="200" w:lineRule="atLeast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Struttura2">
    <w:name w:val="Struttura 2"/>
    <w:basedOn w:val="Struttura1"/>
    <w:pPr>
      <w:spacing w:before="227"/>
    </w:pPr>
    <w:rPr>
      <w:sz w:val="48"/>
    </w:rPr>
  </w:style>
  <w:style w:type="paragraph" w:customStyle="1" w:styleId="Struttura3">
    <w:name w:val="Struttura 3"/>
    <w:basedOn w:val="Struttura2"/>
    <w:pPr>
      <w:spacing w:before="170"/>
    </w:pPr>
    <w:rPr>
      <w:sz w:val="40"/>
    </w:rPr>
  </w:style>
  <w:style w:type="paragraph" w:customStyle="1" w:styleId="Struttura4">
    <w:name w:val="Struttura 4"/>
    <w:basedOn w:val="Struttura3"/>
    <w:pPr>
      <w:spacing w:before="113"/>
    </w:pPr>
  </w:style>
  <w:style w:type="paragraph" w:customStyle="1" w:styleId="Struttura5">
    <w:name w:val="Struttura 5"/>
    <w:basedOn w:val="Struttura4"/>
    <w:pPr>
      <w:spacing w:before="57"/>
    </w:pPr>
  </w:style>
  <w:style w:type="paragraph" w:customStyle="1" w:styleId="Struttura6">
    <w:name w:val="Struttura 6"/>
    <w:basedOn w:val="Struttura5"/>
  </w:style>
  <w:style w:type="paragraph" w:customStyle="1" w:styleId="Struttura7">
    <w:name w:val="Struttura 7"/>
    <w:basedOn w:val="Struttura6"/>
  </w:style>
  <w:style w:type="paragraph" w:customStyle="1" w:styleId="Struttura8">
    <w:name w:val="Struttura 8"/>
    <w:basedOn w:val="Struttura7"/>
  </w:style>
  <w:style w:type="paragraph" w:customStyle="1" w:styleId="Struttura9">
    <w:name w:val="Struttura 9"/>
    <w:basedOn w:val="Struttura8"/>
  </w:style>
  <w:style w:type="paragraph" w:customStyle="1" w:styleId="VuotoLTGliederung1">
    <w:name w:val="Vuoto~LT~Gliederung 1"/>
    <w:pPr>
      <w:suppressAutoHyphens/>
      <w:spacing w:before="283" w:line="200" w:lineRule="atLeast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VuotoLTGliederung2">
    <w:name w:val="Vuoto~LT~Gliederung 2"/>
    <w:basedOn w:val="VuotoLTGliederung1"/>
    <w:pPr>
      <w:spacing w:before="227"/>
    </w:pPr>
    <w:rPr>
      <w:sz w:val="48"/>
    </w:rPr>
  </w:style>
  <w:style w:type="paragraph" w:customStyle="1" w:styleId="VuotoLTGliederung3">
    <w:name w:val="Vuoto~LT~Gliederung 3"/>
    <w:basedOn w:val="VuotoLTGliederung2"/>
    <w:pPr>
      <w:spacing w:before="170"/>
    </w:pPr>
    <w:rPr>
      <w:sz w:val="40"/>
    </w:rPr>
  </w:style>
  <w:style w:type="paragraph" w:customStyle="1" w:styleId="VuotoLTGliederung4">
    <w:name w:val="Vuoto~LT~Gliederung 4"/>
    <w:basedOn w:val="VuotoLTGliederung3"/>
    <w:pPr>
      <w:spacing w:before="113"/>
    </w:pPr>
  </w:style>
  <w:style w:type="paragraph" w:customStyle="1" w:styleId="VuotoLTGliederung5">
    <w:name w:val="Vuoto~LT~Gliederung 5"/>
    <w:basedOn w:val="VuotoLTGliederung4"/>
    <w:pPr>
      <w:spacing w:before="57"/>
    </w:pPr>
  </w:style>
  <w:style w:type="paragraph" w:customStyle="1" w:styleId="VuotoLTGliederung6">
    <w:name w:val="Vuoto~LT~Gliederung 6"/>
    <w:basedOn w:val="VuotoLTGliederung5"/>
  </w:style>
  <w:style w:type="paragraph" w:customStyle="1" w:styleId="VuotoLTGliederung7">
    <w:name w:val="Vuoto~LT~Gliederung 7"/>
    <w:basedOn w:val="VuotoLTGliederung6"/>
  </w:style>
  <w:style w:type="paragraph" w:customStyle="1" w:styleId="VuotoLTGliederung8">
    <w:name w:val="Vuoto~LT~Gliederung 8"/>
    <w:basedOn w:val="VuotoLTGliederung7"/>
  </w:style>
  <w:style w:type="paragraph" w:customStyle="1" w:styleId="VuotoLTGliederung9">
    <w:name w:val="Vuoto~LT~Gliederung 9"/>
    <w:basedOn w:val="VuotoLTGliederung8"/>
  </w:style>
  <w:style w:type="paragraph" w:customStyle="1" w:styleId="VuotoLTTitel">
    <w:name w:val="Vuoto~LT~Titel"/>
    <w:pPr>
      <w:suppressAutoHyphens/>
      <w:spacing w:line="200" w:lineRule="atLeast"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customStyle="1" w:styleId="VuotoLTUntertitel">
    <w:name w:val="Vuoto~LT~Untertitel"/>
    <w:pPr>
      <w:suppressAutoHyphens/>
      <w:jc w:val="center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VuotoLTNotizen">
    <w:name w:val="Vuoto~LT~Notizen"/>
    <w:pPr>
      <w:suppressAutoHyphens/>
      <w:ind w:left="340" w:hanging="340"/>
    </w:pPr>
    <w:rPr>
      <w:rFonts w:ascii="FreeSans" w:eastAsia="DejaVu Sans" w:hAnsi="FreeSans" w:cs="Liberation Sans"/>
      <w:color w:val="000000"/>
      <w:kern w:val="1"/>
      <w:sz w:val="40"/>
      <w:szCs w:val="24"/>
      <w:lang w:eastAsia="zh-CN" w:bidi="hi-IN"/>
    </w:rPr>
  </w:style>
  <w:style w:type="paragraph" w:customStyle="1" w:styleId="VuotoLTHintergrundobjekte">
    <w:name w:val="Vuoto~LT~Hintergrundobjekte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VuotoLTHintergrund">
    <w:name w:val="Vuoto~LT~Hintergrund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SolotitoloLTGliederung1">
    <w:name w:val="Solo titolo~LT~Gliederung 1"/>
    <w:pPr>
      <w:suppressAutoHyphens/>
      <w:spacing w:before="283" w:line="200" w:lineRule="atLeast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SolotitoloLTGliederung2">
    <w:name w:val="Solo titolo~LT~Gliederung 2"/>
    <w:basedOn w:val="SolotitoloLTGliederung1"/>
    <w:pPr>
      <w:spacing w:before="227"/>
    </w:pPr>
    <w:rPr>
      <w:sz w:val="48"/>
    </w:rPr>
  </w:style>
  <w:style w:type="paragraph" w:customStyle="1" w:styleId="SolotitoloLTGliederung3">
    <w:name w:val="Solo titolo~LT~Gliederung 3"/>
    <w:basedOn w:val="SolotitoloLTGliederung2"/>
    <w:pPr>
      <w:spacing w:before="170"/>
    </w:pPr>
    <w:rPr>
      <w:sz w:val="40"/>
    </w:rPr>
  </w:style>
  <w:style w:type="paragraph" w:customStyle="1" w:styleId="SolotitoloLTGliederung4">
    <w:name w:val="Solo titolo~LT~Gliederung 4"/>
    <w:basedOn w:val="SolotitoloLTGliederung3"/>
    <w:pPr>
      <w:spacing w:before="113"/>
    </w:pPr>
  </w:style>
  <w:style w:type="paragraph" w:customStyle="1" w:styleId="SolotitoloLTGliederung5">
    <w:name w:val="Solo titolo~LT~Gliederung 5"/>
    <w:basedOn w:val="SolotitoloLTGliederung4"/>
    <w:pPr>
      <w:spacing w:before="57"/>
    </w:pPr>
  </w:style>
  <w:style w:type="paragraph" w:customStyle="1" w:styleId="SolotitoloLTGliederung6">
    <w:name w:val="Solo titolo~LT~Gliederung 6"/>
    <w:basedOn w:val="SolotitoloLTGliederung5"/>
  </w:style>
  <w:style w:type="paragraph" w:customStyle="1" w:styleId="SolotitoloLTGliederung7">
    <w:name w:val="Solo titolo~LT~Gliederung 7"/>
    <w:basedOn w:val="SolotitoloLTGliederung6"/>
  </w:style>
  <w:style w:type="paragraph" w:customStyle="1" w:styleId="SolotitoloLTGliederung8">
    <w:name w:val="Solo titolo~LT~Gliederung 8"/>
    <w:basedOn w:val="SolotitoloLTGliederung7"/>
  </w:style>
  <w:style w:type="paragraph" w:customStyle="1" w:styleId="SolotitoloLTGliederung9">
    <w:name w:val="Solo titolo~LT~Gliederung 9"/>
    <w:basedOn w:val="SolotitoloLTGliederung8"/>
  </w:style>
  <w:style w:type="paragraph" w:customStyle="1" w:styleId="SolotitoloLTTitel">
    <w:name w:val="Solo titolo~LT~Titel"/>
    <w:pPr>
      <w:suppressAutoHyphens/>
      <w:spacing w:line="200" w:lineRule="atLeast"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customStyle="1" w:styleId="SolotitoloLTUntertitel">
    <w:name w:val="Solo titolo~LT~Untertitel"/>
    <w:pPr>
      <w:suppressAutoHyphens/>
      <w:jc w:val="center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SolotitoloLTNotizen">
    <w:name w:val="Solo titolo~LT~Notizen"/>
    <w:pPr>
      <w:suppressAutoHyphens/>
      <w:ind w:left="340" w:hanging="340"/>
    </w:pPr>
    <w:rPr>
      <w:rFonts w:ascii="FreeSans" w:eastAsia="DejaVu Sans" w:hAnsi="FreeSans" w:cs="Liberation Sans"/>
      <w:color w:val="000000"/>
      <w:kern w:val="1"/>
      <w:sz w:val="40"/>
      <w:szCs w:val="24"/>
      <w:lang w:eastAsia="zh-CN" w:bidi="hi-IN"/>
    </w:rPr>
  </w:style>
  <w:style w:type="paragraph" w:customStyle="1" w:styleId="SolotitoloLTHintergrundobjekte">
    <w:name w:val="Solo titolo~LT~Hintergrundobjekte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SolotitoloLTHintergrund">
    <w:name w:val="Solo titolo~LT~Hintergrund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Default0">
    <w:name w:val="Default"/>
    <w:rsid w:val="006708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62337"/>
    <w:pPr>
      <w:suppressAutoHyphens w:val="0"/>
      <w:ind w:left="720"/>
      <w:contextualSpacing/>
      <w:jc w:val="left"/>
    </w:pPr>
    <w:rPr>
      <w:rFonts w:eastAsia="Times New Roman"/>
      <w:color w:val="auto"/>
      <w:lang w:eastAsia="it-IT"/>
    </w:rPr>
  </w:style>
  <w:style w:type="paragraph" w:customStyle="1" w:styleId="Didefault">
    <w:name w:val="Di default"/>
    <w:rsid w:val="006C27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Numerato">
    <w:name w:val="Numerato"/>
    <w:rsid w:val="006C2725"/>
    <w:pPr>
      <w:numPr>
        <w:numId w:val="9"/>
      </w:numPr>
    </w:pPr>
  </w:style>
  <w:style w:type="table" w:styleId="Grigliatabella">
    <w:name w:val="Table Grid"/>
    <w:basedOn w:val="Tabellanormale"/>
    <w:uiPriority w:val="39"/>
    <w:rsid w:val="004407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104F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4F92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104F92"/>
    <w:rPr>
      <w:rFonts w:eastAsia="ヒラギノ角ゴ Pro W3"/>
      <w:color w:val="00000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4F9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04F92"/>
    <w:rPr>
      <w:rFonts w:eastAsia="ヒラギノ角ゴ Pro W3"/>
      <w:b/>
      <w:bCs/>
      <w:color w:val="000000"/>
      <w:lang w:eastAsia="zh-CN"/>
    </w:rPr>
  </w:style>
  <w:style w:type="character" w:styleId="Menzionenonrisolta">
    <w:name w:val="Unresolved Mention"/>
    <w:uiPriority w:val="99"/>
    <w:semiHidden/>
    <w:unhideWhenUsed/>
    <w:rsid w:val="00EC2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230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418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323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65DFC-232B-437C-AB07-A44FE66E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20060</CharactersWithSpaces>
  <SharedDoc>false</SharedDoc>
  <HLinks>
    <vt:vector size="36" baseType="variant">
      <vt:variant>
        <vt:i4>3735648</vt:i4>
      </vt:variant>
      <vt:variant>
        <vt:i4>15</vt:i4>
      </vt:variant>
      <vt:variant>
        <vt:i4>0</vt:i4>
      </vt:variant>
      <vt:variant>
        <vt:i4>5</vt:i4>
      </vt:variant>
      <vt:variant>
        <vt:lpwstr>https://www.unipa.it/didattica/corsi-specializzazione-sostegno/</vt:lpwstr>
      </vt:variant>
      <vt:variant>
        <vt:lpwstr/>
      </vt:variant>
      <vt:variant>
        <vt:i4>4587603</vt:i4>
      </vt:variant>
      <vt:variant>
        <vt:i4>12</vt:i4>
      </vt:variant>
      <vt:variant>
        <vt:i4>0</vt:i4>
      </vt:variant>
      <vt:variant>
        <vt:i4>5</vt:i4>
      </vt:variant>
      <vt:variant>
        <vt:lpwstr>https://servizisia.unipa.it/concorsi</vt:lpwstr>
      </vt:variant>
      <vt:variant>
        <vt:lpwstr/>
      </vt:variant>
      <vt:variant>
        <vt:i4>3735648</vt:i4>
      </vt:variant>
      <vt:variant>
        <vt:i4>9</vt:i4>
      </vt:variant>
      <vt:variant>
        <vt:i4>0</vt:i4>
      </vt:variant>
      <vt:variant>
        <vt:i4>5</vt:i4>
      </vt:variant>
      <vt:variant>
        <vt:lpwstr>https://www.unipa.it/didattica/corsi-specializzazione-sostegno</vt:lpwstr>
      </vt:variant>
      <vt:variant>
        <vt:lpwstr/>
      </vt:variant>
      <vt:variant>
        <vt:i4>3735648</vt:i4>
      </vt:variant>
      <vt:variant>
        <vt:i4>6</vt:i4>
      </vt:variant>
      <vt:variant>
        <vt:i4>0</vt:i4>
      </vt:variant>
      <vt:variant>
        <vt:i4>5</vt:i4>
      </vt:variant>
      <vt:variant>
        <vt:lpwstr>https://www.unipa.it/didattica/corsi-specializzazione-sostegno</vt:lpwstr>
      </vt:variant>
      <vt:variant>
        <vt:lpwstr/>
      </vt:variant>
      <vt:variant>
        <vt:i4>3735648</vt:i4>
      </vt:variant>
      <vt:variant>
        <vt:i4>3</vt:i4>
      </vt:variant>
      <vt:variant>
        <vt:i4>0</vt:i4>
      </vt:variant>
      <vt:variant>
        <vt:i4>5</vt:i4>
      </vt:variant>
      <vt:variant>
        <vt:lpwstr>https://www.unipa.it/didattica/corsi-specializzazione-sostegno</vt:lpwstr>
      </vt:variant>
      <vt:variant>
        <vt:lpwstr/>
      </vt:variant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https://www.unipa.it/didattica/corsi-specializzazione-sostegno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Massimo Albeggiani</dc:creator>
  <cp:keywords/>
  <dc:description/>
  <cp:lastModifiedBy>DANIELA DI SIENA</cp:lastModifiedBy>
  <cp:revision>2</cp:revision>
  <cp:lastPrinted>2019-05-08T12:53:00Z</cp:lastPrinted>
  <dcterms:created xsi:type="dcterms:W3CDTF">2021-12-02T11:58:00Z</dcterms:created>
  <dcterms:modified xsi:type="dcterms:W3CDTF">2021-12-02T11:58:00Z</dcterms:modified>
</cp:coreProperties>
</file>